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F5C96" w:rsidRPr="003A5238" w:rsidRDefault="00AF5C96" w:rsidP="00AF5C96">
      <w:pPr>
        <w:pStyle w:val="a0"/>
        <w:pageBreakBefore/>
        <w:tabs>
          <w:tab w:val="left" w:pos="480"/>
          <w:tab w:val="left" w:pos="6946"/>
        </w:tabs>
        <w:spacing w:after="0"/>
        <w:ind w:left="6946"/>
        <w:jc w:val="right"/>
        <w:rPr>
          <w:rFonts w:cs="Times New Roman"/>
          <w:sz w:val="22"/>
          <w:szCs w:val="22"/>
        </w:rPr>
      </w:pPr>
      <w:r w:rsidRPr="003A5238">
        <w:rPr>
          <w:rFonts w:cs="Times New Roman"/>
          <w:sz w:val="22"/>
          <w:szCs w:val="22"/>
        </w:rPr>
        <w:t>Приложение 1</w:t>
      </w:r>
    </w:p>
    <w:p w:rsidR="00AF5C96" w:rsidRPr="003A5238" w:rsidRDefault="00AF5C96" w:rsidP="00AF5C96">
      <w:pPr>
        <w:tabs>
          <w:tab w:val="left" w:pos="480"/>
        </w:tabs>
        <w:ind w:left="4395"/>
        <w:jc w:val="right"/>
        <w:rPr>
          <w:rFonts w:cs="Times New Roman"/>
          <w:sz w:val="22"/>
          <w:szCs w:val="22"/>
        </w:rPr>
      </w:pPr>
      <w:r w:rsidRPr="003A5238">
        <w:rPr>
          <w:rFonts w:cs="Times New Roman"/>
          <w:sz w:val="22"/>
          <w:szCs w:val="22"/>
        </w:rPr>
        <w:t xml:space="preserve">к Положению о </w:t>
      </w:r>
      <w:r w:rsidRPr="003A5238">
        <w:rPr>
          <w:rFonts w:cs="Times New Roman"/>
          <w:sz w:val="22"/>
          <w:szCs w:val="22"/>
          <w:lang w:val="en-US"/>
        </w:rPr>
        <w:t>IV</w:t>
      </w:r>
      <w:r w:rsidRPr="003A5238">
        <w:rPr>
          <w:rFonts w:cs="Times New Roman"/>
          <w:sz w:val="22"/>
          <w:szCs w:val="22"/>
        </w:rPr>
        <w:t xml:space="preserve"> региональном конкурсе </w:t>
      </w:r>
    </w:p>
    <w:p w:rsidR="00AF5C96" w:rsidRPr="003A5238" w:rsidRDefault="00AF5C96" w:rsidP="00AF5C96">
      <w:pPr>
        <w:tabs>
          <w:tab w:val="left" w:pos="480"/>
        </w:tabs>
        <w:ind w:left="4395"/>
        <w:jc w:val="right"/>
      </w:pPr>
      <w:r w:rsidRPr="003A5238">
        <w:rPr>
          <w:rFonts w:cs="Times New Roman"/>
          <w:sz w:val="22"/>
          <w:szCs w:val="22"/>
        </w:rPr>
        <w:t>«Школа-территория здоровья»</w:t>
      </w:r>
    </w:p>
    <w:p w:rsidR="00AF5C96" w:rsidRPr="003A5238" w:rsidRDefault="00AF5C96" w:rsidP="00AF5C96">
      <w:pPr>
        <w:tabs>
          <w:tab w:val="left" w:pos="480"/>
        </w:tabs>
        <w:spacing w:before="5" w:line="200" w:lineRule="atLeast"/>
        <w:ind w:firstLine="57"/>
        <w:jc w:val="right"/>
      </w:pPr>
    </w:p>
    <w:p w:rsidR="00AF5C96" w:rsidRPr="003A5238" w:rsidRDefault="00AF5C96" w:rsidP="00AF5C96">
      <w:pPr>
        <w:tabs>
          <w:tab w:val="left" w:pos="480"/>
        </w:tabs>
        <w:spacing w:before="5" w:line="200" w:lineRule="atLeast"/>
        <w:ind w:firstLine="57"/>
        <w:jc w:val="center"/>
      </w:pPr>
    </w:p>
    <w:p w:rsidR="00AF5C96" w:rsidRPr="003A5238" w:rsidRDefault="00AF5C96" w:rsidP="00AF5C96">
      <w:pPr>
        <w:spacing w:before="67" w:line="317" w:lineRule="exact"/>
        <w:jc w:val="center"/>
        <w:rPr>
          <w:rFonts w:cs="Times New Roman"/>
          <w:b/>
          <w:bCs/>
          <w:sz w:val="28"/>
          <w:szCs w:val="28"/>
        </w:rPr>
      </w:pPr>
      <w:r w:rsidRPr="003A5238">
        <w:rPr>
          <w:rFonts w:cs="Times New Roman"/>
          <w:b/>
          <w:bCs/>
          <w:sz w:val="28"/>
          <w:szCs w:val="28"/>
        </w:rPr>
        <w:t>ЗАЯВКА</w:t>
      </w:r>
    </w:p>
    <w:p w:rsidR="00AF5C96" w:rsidRPr="003A5238" w:rsidRDefault="00AF5C96" w:rsidP="00AF5C96">
      <w:pPr>
        <w:spacing w:before="67" w:line="317" w:lineRule="exact"/>
        <w:jc w:val="center"/>
        <w:rPr>
          <w:rFonts w:cs="Times New Roman"/>
          <w:b/>
          <w:bCs/>
          <w:sz w:val="28"/>
          <w:szCs w:val="28"/>
        </w:rPr>
      </w:pPr>
      <w:r w:rsidRPr="003A5238">
        <w:rPr>
          <w:rFonts w:cs="Times New Roman"/>
          <w:b/>
          <w:bCs/>
          <w:sz w:val="28"/>
          <w:szCs w:val="28"/>
        </w:rPr>
        <w:t xml:space="preserve">на участие в </w:t>
      </w:r>
      <w:r w:rsidRPr="003A5238">
        <w:rPr>
          <w:rFonts w:cs="Times New Roman"/>
          <w:b/>
          <w:bCs/>
          <w:sz w:val="28"/>
          <w:szCs w:val="28"/>
          <w:lang w:val="en-US"/>
        </w:rPr>
        <w:t>IV</w:t>
      </w:r>
      <w:r w:rsidRPr="003A5238">
        <w:rPr>
          <w:rFonts w:cs="Times New Roman"/>
          <w:b/>
          <w:bCs/>
          <w:sz w:val="28"/>
          <w:szCs w:val="28"/>
        </w:rPr>
        <w:t xml:space="preserve"> региональном конкурсе «Школа - территория здоровья»</w:t>
      </w:r>
    </w:p>
    <w:p w:rsidR="00AF5C96" w:rsidRPr="003A5238" w:rsidRDefault="00AF5C96" w:rsidP="00AF5C96">
      <w:pPr>
        <w:spacing w:line="317" w:lineRule="exact"/>
        <w:jc w:val="center"/>
        <w:rPr>
          <w:rFonts w:cs="Times New Roman"/>
          <w:bCs/>
          <w:sz w:val="28"/>
          <w:szCs w:val="28"/>
        </w:rPr>
      </w:pPr>
      <w:r w:rsidRPr="003A5238">
        <w:rPr>
          <w:rFonts w:cs="Times New Roman"/>
          <w:sz w:val="28"/>
          <w:szCs w:val="28"/>
        </w:rPr>
        <w:t>(номинация 1</w:t>
      </w:r>
      <w:r w:rsidRPr="003A5238">
        <w:rPr>
          <w:rFonts w:cs="Times New Roman"/>
          <w:b/>
          <w:bCs/>
          <w:sz w:val="28"/>
          <w:szCs w:val="28"/>
        </w:rPr>
        <w:t xml:space="preserve"> «</w:t>
      </w:r>
      <w:r w:rsidRPr="003A5238">
        <w:rPr>
          <w:rFonts w:cs="Times New Roman"/>
          <w:bCs/>
          <w:sz w:val="28"/>
          <w:szCs w:val="28"/>
        </w:rPr>
        <w:t>Лучшая здоровьесберегающая школа»</w:t>
      </w:r>
    </w:p>
    <w:p w:rsidR="00AF5C96" w:rsidRPr="003A5238" w:rsidRDefault="00AF5C96" w:rsidP="00AF5C96">
      <w:pPr>
        <w:spacing w:line="317" w:lineRule="exact"/>
        <w:jc w:val="center"/>
      </w:pPr>
      <w:r w:rsidRPr="003A5238">
        <w:rPr>
          <w:rFonts w:cs="Times New Roman"/>
          <w:bCs/>
          <w:sz w:val="28"/>
          <w:szCs w:val="28"/>
        </w:rPr>
        <w:t xml:space="preserve">номинация 2 «Лучший </w:t>
      </w:r>
      <w:proofErr w:type="spellStart"/>
      <w:r w:rsidRPr="003A5238">
        <w:rPr>
          <w:rFonts w:cs="Times New Roman"/>
          <w:bCs/>
          <w:sz w:val="28"/>
          <w:szCs w:val="28"/>
        </w:rPr>
        <w:t>здоровьесберегающий</w:t>
      </w:r>
      <w:proofErr w:type="spellEnd"/>
      <w:r w:rsidRPr="003A5238">
        <w:rPr>
          <w:rFonts w:cs="Times New Roman"/>
          <w:bCs/>
          <w:sz w:val="28"/>
          <w:szCs w:val="28"/>
        </w:rPr>
        <w:t xml:space="preserve"> детский сад»</w:t>
      </w:r>
      <w:r w:rsidRPr="003A5238">
        <w:rPr>
          <w:rFonts w:cs="Times New Roman"/>
          <w:b/>
          <w:bCs/>
          <w:sz w:val="28"/>
          <w:szCs w:val="28"/>
        </w:rPr>
        <w:t>)</w:t>
      </w:r>
    </w:p>
    <w:p w:rsidR="00AF5C96" w:rsidRPr="003A5238" w:rsidRDefault="00AF5C96" w:rsidP="00AF5C96">
      <w:pPr>
        <w:spacing w:line="317" w:lineRule="exact"/>
        <w:jc w:val="center"/>
      </w:pPr>
    </w:p>
    <w:p w:rsidR="00AF5C96" w:rsidRPr="003A5238" w:rsidRDefault="00AF5C96" w:rsidP="00AF5C96">
      <w:pPr>
        <w:shd w:val="clear" w:color="auto" w:fill="FFFFFF"/>
        <w:tabs>
          <w:tab w:val="left" w:pos="1701"/>
          <w:tab w:val="left" w:pos="1843"/>
        </w:tabs>
        <w:spacing w:line="100" w:lineRule="atLeast"/>
        <w:jc w:val="both"/>
        <w:rPr>
          <w:rFonts w:cs="Times New Roman"/>
          <w:i/>
          <w:iCs/>
          <w:sz w:val="23"/>
          <w:szCs w:val="23"/>
        </w:rPr>
      </w:pPr>
    </w:p>
    <w:p w:rsidR="00AF5C96" w:rsidRPr="003A5238" w:rsidRDefault="00AF5C96" w:rsidP="00AF5C96">
      <w:pPr>
        <w:spacing w:after="317" w:line="1" w:lineRule="exact"/>
        <w:rPr>
          <w:sz w:val="2"/>
          <w:szCs w:val="2"/>
        </w:rPr>
      </w:pPr>
    </w:p>
    <w:tbl>
      <w:tblPr>
        <w:tblW w:w="9882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21"/>
        <w:gridCol w:w="4650"/>
        <w:gridCol w:w="4611"/>
      </w:tblGrid>
      <w:tr w:rsidR="00AF5C96" w:rsidRPr="003A5238" w:rsidTr="00F45815">
        <w:tc>
          <w:tcPr>
            <w:tcW w:w="6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F5C96" w:rsidRPr="003A5238" w:rsidRDefault="00AF5C96" w:rsidP="00F45815">
            <w:pPr>
              <w:numPr>
                <w:ilvl w:val="0"/>
                <w:numId w:val="6"/>
              </w:numPr>
              <w:snapToGrid w:val="0"/>
              <w:spacing w:line="200" w:lineRule="atLeast"/>
              <w:ind w:left="40" w:hanging="23"/>
            </w:pPr>
          </w:p>
        </w:tc>
        <w:tc>
          <w:tcPr>
            <w:tcW w:w="46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F5C96" w:rsidRPr="003A5238" w:rsidRDefault="00AF5C96" w:rsidP="00F45815">
            <w:pPr>
              <w:spacing w:line="200" w:lineRule="atLeast"/>
            </w:pPr>
            <w:r w:rsidRPr="003A5238">
              <w:rPr>
                <w:rFonts w:cs="Times New Roman"/>
                <w:sz w:val="26"/>
                <w:szCs w:val="26"/>
              </w:rPr>
              <w:t>Наименование номинации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F5C96" w:rsidRPr="003A5238" w:rsidRDefault="00AF5C96" w:rsidP="00F45815">
            <w:pPr>
              <w:snapToGrid w:val="0"/>
              <w:spacing w:after="200" w:line="276" w:lineRule="auto"/>
            </w:pPr>
          </w:p>
        </w:tc>
      </w:tr>
      <w:tr w:rsidR="00AF5C96" w:rsidRPr="003A5238" w:rsidTr="00F45815">
        <w:tc>
          <w:tcPr>
            <w:tcW w:w="62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F5C96" w:rsidRPr="003A5238" w:rsidRDefault="00AF5C96" w:rsidP="00F45815">
            <w:pPr>
              <w:numPr>
                <w:ilvl w:val="0"/>
                <w:numId w:val="6"/>
              </w:numPr>
              <w:snapToGrid w:val="0"/>
              <w:spacing w:line="200" w:lineRule="atLeast"/>
              <w:ind w:left="40" w:hanging="23"/>
            </w:pPr>
          </w:p>
        </w:tc>
        <w:tc>
          <w:tcPr>
            <w:tcW w:w="46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F5C96" w:rsidRPr="003A5238" w:rsidRDefault="00AF5C96" w:rsidP="00F45815">
            <w:pPr>
              <w:spacing w:line="200" w:lineRule="atLeast"/>
            </w:pPr>
            <w:r w:rsidRPr="003A5238">
              <w:rPr>
                <w:rFonts w:cs="Times New Roman"/>
                <w:sz w:val="26"/>
                <w:szCs w:val="26"/>
              </w:rPr>
              <w:t>Полное наименование образовательной организации (по Уставу)</w:t>
            </w:r>
          </w:p>
        </w:tc>
        <w:tc>
          <w:tcPr>
            <w:tcW w:w="46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F5C96" w:rsidRPr="003A5238" w:rsidRDefault="00AF5C96" w:rsidP="00F45815">
            <w:pPr>
              <w:snapToGrid w:val="0"/>
              <w:spacing w:after="200" w:line="276" w:lineRule="auto"/>
            </w:pPr>
          </w:p>
        </w:tc>
      </w:tr>
      <w:tr w:rsidR="00AF5C96" w:rsidRPr="003A5238" w:rsidTr="00F45815">
        <w:tc>
          <w:tcPr>
            <w:tcW w:w="62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F5C96" w:rsidRPr="003A5238" w:rsidRDefault="00AF5C96" w:rsidP="00F45815">
            <w:pPr>
              <w:numPr>
                <w:ilvl w:val="0"/>
                <w:numId w:val="6"/>
              </w:numPr>
              <w:snapToGrid w:val="0"/>
              <w:spacing w:line="200" w:lineRule="atLeast"/>
              <w:ind w:left="40" w:hanging="23"/>
            </w:pPr>
          </w:p>
        </w:tc>
        <w:tc>
          <w:tcPr>
            <w:tcW w:w="46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F5C96" w:rsidRPr="003A5238" w:rsidRDefault="00AF5C96" w:rsidP="00F45815">
            <w:pPr>
              <w:spacing w:line="200" w:lineRule="atLeast"/>
            </w:pPr>
            <w:r w:rsidRPr="003A5238">
              <w:rPr>
                <w:rFonts w:cs="Times New Roman"/>
                <w:sz w:val="26"/>
                <w:szCs w:val="26"/>
              </w:rPr>
              <w:t>Краткое наименование образовательной организации (по Уставу)</w:t>
            </w:r>
          </w:p>
        </w:tc>
        <w:tc>
          <w:tcPr>
            <w:tcW w:w="46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F5C96" w:rsidRPr="003A5238" w:rsidRDefault="00AF5C96" w:rsidP="00F45815">
            <w:pPr>
              <w:snapToGrid w:val="0"/>
              <w:spacing w:after="200" w:line="276" w:lineRule="auto"/>
            </w:pPr>
          </w:p>
        </w:tc>
      </w:tr>
      <w:tr w:rsidR="00AF5C96" w:rsidRPr="003A5238" w:rsidTr="00F45815">
        <w:tc>
          <w:tcPr>
            <w:tcW w:w="6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F5C96" w:rsidRPr="003A5238" w:rsidRDefault="00AF5C96" w:rsidP="00F45815">
            <w:pPr>
              <w:numPr>
                <w:ilvl w:val="0"/>
                <w:numId w:val="6"/>
              </w:numPr>
              <w:snapToGrid w:val="0"/>
              <w:spacing w:line="200" w:lineRule="atLeast"/>
              <w:ind w:left="40" w:hanging="23"/>
            </w:pPr>
          </w:p>
        </w:tc>
        <w:tc>
          <w:tcPr>
            <w:tcW w:w="46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F5C96" w:rsidRPr="003A5238" w:rsidRDefault="00AF5C96" w:rsidP="00F45815">
            <w:pPr>
              <w:spacing w:line="326" w:lineRule="exact"/>
            </w:pPr>
            <w:r w:rsidRPr="003A5238">
              <w:rPr>
                <w:rFonts w:cs="Times New Roman"/>
                <w:sz w:val="26"/>
                <w:szCs w:val="26"/>
              </w:rPr>
              <w:t xml:space="preserve">Юридический адрес образовательной организации  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F5C96" w:rsidRPr="003A5238" w:rsidRDefault="00AF5C96" w:rsidP="00F45815">
            <w:pPr>
              <w:snapToGrid w:val="0"/>
              <w:spacing w:after="200" w:line="276" w:lineRule="auto"/>
            </w:pPr>
          </w:p>
        </w:tc>
      </w:tr>
      <w:tr w:rsidR="00AF5C96" w:rsidRPr="003A5238" w:rsidTr="00F45815">
        <w:tc>
          <w:tcPr>
            <w:tcW w:w="62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F5C96" w:rsidRPr="003A5238" w:rsidRDefault="00AF5C96" w:rsidP="00F45815">
            <w:pPr>
              <w:numPr>
                <w:ilvl w:val="0"/>
                <w:numId w:val="6"/>
              </w:numPr>
              <w:snapToGrid w:val="0"/>
              <w:spacing w:line="200" w:lineRule="atLeast"/>
              <w:ind w:left="40" w:hanging="23"/>
            </w:pPr>
          </w:p>
        </w:tc>
        <w:tc>
          <w:tcPr>
            <w:tcW w:w="46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F5C96" w:rsidRPr="003A5238" w:rsidRDefault="00AF5C96" w:rsidP="00F45815">
            <w:pPr>
              <w:spacing w:line="326" w:lineRule="exact"/>
            </w:pPr>
            <w:r w:rsidRPr="003A5238">
              <w:rPr>
                <w:rFonts w:cs="Times New Roman"/>
                <w:sz w:val="26"/>
                <w:szCs w:val="26"/>
              </w:rPr>
              <w:t>Почтовый адрес образовательной организации (с индексом)</w:t>
            </w:r>
          </w:p>
        </w:tc>
        <w:tc>
          <w:tcPr>
            <w:tcW w:w="46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F5C96" w:rsidRPr="003A5238" w:rsidRDefault="00AF5C96" w:rsidP="00F45815">
            <w:pPr>
              <w:snapToGrid w:val="0"/>
              <w:spacing w:after="200" w:line="276" w:lineRule="auto"/>
            </w:pPr>
          </w:p>
        </w:tc>
      </w:tr>
      <w:tr w:rsidR="00AF5C96" w:rsidRPr="003A5238" w:rsidTr="00F45815">
        <w:tc>
          <w:tcPr>
            <w:tcW w:w="62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F5C96" w:rsidRPr="003A5238" w:rsidRDefault="00AF5C96" w:rsidP="00F45815">
            <w:pPr>
              <w:numPr>
                <w:ilvl w:val="0"/>
                <w:numId w:val="6"/>
              </w:numPr>
              <w:snapToGrid w:val="0"/>
              <w:spacing w:line="200" w:lineRule="atLeast"/>
              <w:ind w:left="40" w:hanging="23"/>
            </w:pPr>
          </w:p>
        </w:tc>
        <w:tc>
          <w:tcPr>
            <w:tcW w:w="46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F5C96" w:rsidRPr="003A5238" w:rsidRDefault="00AF5C96" w:rsidP="00F45815">
            <w:pPr>
              <w:spacing w:line="317" w:lineRule="exact"/>
            </w:pPr>
            <w:r w:rsidRPr="003A5238">
              <w:rPr>
                <w:rFonts w:cs="Times New Roman"/>
                <w:sz w:val="26"/>
                <w:szCs w:val="26"/>
              </w:rPr>
              <w:t xml:space="preserve">Фамилия, имя, отчество руководителя </w:t>
            </w:r>
          </w:p>
        </w:tc>
        <w:tc>
          <w:tcPr>
            <w:tcW w:w="46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F5C96" w:rsidRPr="003A5238" w:rsidRDefault="00AF5C96" w:rsidP="00F45815">
            <w:pPr>
              <w:snapToGrid w:val="0"/>
              <w:spacing w:after="200" w:line="276" w:lineRule="auto"/>
            </w:pPr>
          </w:p>
        </w:tc>
      </w:tr>
      <w:tr w:rsidR="00AF5C96" w:rsidRPr="003A5238" w:rsidTr="00F45815">
        <w:tc>
          <w:tcPr>
            <w:tcW w:w="62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F5C96" w:rsidRPr="003A5238" w:rsidRDefault="00AF5C96" w:rsidP="00F45815">
            <w:pPr>
              <w:numPr>
                <w:ilvl w:val="0"/>
                <w:numId w:val="6"/>
              </w:numPr>
              <w:snapToGrid w:val="0"/>
              <w:spacing w:line="200" w:lineRule="atLeast"/>
              <w:ind w:left="40" w:hanging="23"/>
            </w:pPr>
          </w:p>
        </w:tc>
        <w:tc>
          <w:tcPr>
            <w:tcW w:w="46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F5C96" w:rsidRPr="003A5238" w:rsidRDefault="00AF5C96" w:rsidP="00F45815">
            <w:pPr>
              <w:suppressLineNumbers/>
              <w:spacing w:line="317" w:lineRule="exact"/>
              <w:ind w:firstLine="5"/>
              <w:rPr>
                <w:sz w:val="26"/>
                <w:szCs w:val="26"/>
              </w:rPr>
            </w:pPr>
            <w:r w:rsidRPr="003A5238">
              <w:rPr>
                <w:rFonts w:cs="Times New Roman"/>
                <w:sz w:val="26"/>
                <w:szCs w:val="26"/>
              </w:rPr>
              <w:t>Контактный телефон</w:t>
            </w:r>
          </w:p>
        </w:tc>
        <w:tc>
          <w:tcPr>
            <w:tcW w:w="46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F5C96" w:rsidRPr="003A5238" w:rsidRDefault="00AF5C96" w:rsidP="00F45815">
            <w:pPr>
              <w:snapToGrid w:val="0"/>
              <w:spacing w:after="200" w:line="276" w:lineRule="auto"/>
            </w:pPr>
          </w:p>
        </w:tc>
      </w:tr>
      <w:tr w:rsidR="00AF5C96" w:rsidRPr="003A5238" w:rsidTr="00F45815">
        <w:tc>
          <w:tcPr>
            <w:tcW w:w="62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F5C96" w:rsidRPr="003A5238" w:rsidRDefault="00AF5C96" w:rsidP="00F45815">
            <w:pPr>
              <w:numPr>
                <w:ilvl w:val="0"/>
                <w:numId w:val="6"/>
              </w:numPr>
              <w:snapToGrid w:val="0"/>
              <w:spacing w:line="200" w:lineRule="atLeast"/>
              <w:ind w:left="40" w:hanging="23"/>
            </w:pPr>
          </w:p>
        </w:tc>
        <w:tc>
          <w:tcPr>
            <w:tcW w:w="46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F5C96" w:rsidRPr="003A5238" w:rsidRDefault="00AF5C96" w:rsidP="00F45815">
            <w:pPr>
              <w:suppressLineNumbers/>
              <w:spacing w:line="317" w:lineRule="exact"/>
              <w:ind w:firstLine="5"/>
              <w:rPr>
                <w:sz w:val="26"/>
                <w:szCs w:val="26"/>
              </w:rPr>
            </w:pPr>
            <w:r w:rsidRPr="003A5238">
              <w:rPr>
                <w:rFonts w:cs="Times New Roman"/>
                <w:sz w:val="26"/>
                <w:szCs w:val="26"/>
              </w:rPr>
              <w:t xml:space="preserve">Адрес </w:t>
            </w:r>
            <w:proofErr w:type="spellStart"/>
            <w:r w:rsidRPr="003A5238">
              <w:rPr>
                <w:rFonts w:cs="Times New Roman"/>
                <w:sz w:val="26"/>
                <w:szCs w:val="26"/>
              </w:rPr>
              <w:t>электроннои</w:t>
            </w:r>
            <w:proofErr w:type="spellEnd"/>
            <w:r w:rsidRPr="003A5238">
              <w:rPr>
                <w:rFonts w:cs="Times New Roman"/>
                <w:sz w:val="26"/>
                <w:szCs w:val="26"/>
              </w:rPr>
              <w:t>̆ почты</w:t>
            </w:r>
          </w:p>
        </w:tc>
        <w:tc>
          <w:tcPr>
            <w:tcW w:w="46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F5C96" w:rsidRPr="003A5238" w:rsidRDefault="00AF5C96" w:rsidP="00F45815">
            <w:pPr>
              <w:snapToGrid w:val="0"/>
              <w:spacing w:after="200" w:line="276" w:lineRule="auto"/>
            </w:pPr>
          </w:p>
        </w:tc>
      </w:tr>
      <w:tr w:rsidR="00AF5C96" w:rsidRPr="003A5238" w:rsidTr="00F45815">
        <w:tc>
          <w:tcPr>
            <w:tcW w:w="62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F5C96" w:rsidRPr="003A5238" w:rsidRDefault="00AF5C96" w:rsidP="00F45815">
            <w:pPr>
              <w:numPr>
                <w:ilvl w:val="0"/>
                <w:numId w:val="6"/>
              </w:numPr>
              <w:snapToGrid w:val="0"/>
              <w:spacing w:line="200" w:lineRule="atLeast"/>
              <w:ind w:left="40" w:hanging="23"/>
            </w:pPr>
          </w:p>
        </w:tc>
        <w:tc>
          <w:tcPr>
            <w:tcW w:w="46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F5C96" w:rsidRPr="003A5238" w:rsidRDefault="00AF5C96" w:rsidP="00F45815">
            <w:pPr>
              <w:suppressLineNumbers/>
              <w:spacing w:line="317" w:lineRule="exact"/>
              <w:ind w:left="45" w:firstLine="5"/>
              <w:rPr>
                <w:sz w:val="26"/>
                <w:szCs w:val="26"/>
              </w:rPr>
            </w:pPr>
            <w:r w:rsidRPr="003A5238">
              <w:rPr>
                <w:rFonts w:cs="Times New Roman"/>
                <w:sz w:val="26"/>
                <w:szCs w:val="26"/>
              </w:rPr>
              <w:t xml:space="preserve">Адрес официального </w:t>
            </w:r>
            <w:proofErr w:type="spellStart"/>
            <w:r w:rsidRPr="003A5238">
              <w:rPr>
                <w:rFonts w:cs="Times New Roman"/>
                <w:sz w:val="26"/>
                <w:szCs w:val="26"/>
              </w:rPr>
              <w:t>сайта</w:t>
            </w:r>
            <w:proofErr w:type="spellEnd"/>
            <w:r w:rsidRPr="003A5238">
              <w:rPr>
                <w:rFonts w:cs="Times New Roman"/>
                <w:sz w:val="26"/>
                <w:szCs w:val="26"/>
              </w:rPr>
              <w:t xml:space="preserve"> образовательной организации в сети Интернет</w:t>
            </w:r>
          </w:p>
        </w:tc>
        <w:tc>
          <w:tcPr>
            <w:tcW w:w="46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F5C96" w:rsidRPr="003A5238" w:rsidRDefault="00AF5C96" w:rsidP="00F45815">
            <w:pPr>
              <w:snapToGrid w:val="0"/>
              <w:spacing w:after="200" w:line="276" w:lineRule="auto"/>
            </w:pPr>
          </w:p>
        </w:tc>
      </w:tr>
      <w:tr w:rsidR="00AF5C96" w:rsidRPr="003A5238" w:rsidTr="00F45815">
        <w:tc>
          <w:tcPr>
            <w:tcW w:w="621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AF5C96" w:rsidRPr="003A5238" w:rsidRDefault="00AF5C96" w:rsidP="00F45815">
            <w:pPr>
              <w:numPr>
                <w:ilvl w:val="0"/>
                <w:numId w:val="6"/>
              </w:numPr>
              <w:snapToGrid w:val="0"/>
              <w:spacing w:line="200" w:lineRule="atLeast"/>
              <w:ind w:left="40" w:hanging="23"/>
            </w:pPr>
          </w:p>
        </w:tc>
        <w:tc>
          <w:tcPr>
            <w:tcW w:w="46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F5C96" w:rsidRPr="003A5238" w:rsidRDefault="00AF5C96" w:rsidP="00F45815">
            <w:pPr>
              <w:suppressLineNumbers/>
              <w:spacing w:line="317" w:lineRule="exact"/>
              <w:ind w:left="45" w:firstLine="5"/>
            </w:pPr>
            <w:r w:rsidRPr="003A5238">
              <w:rPr>
                <w:rFonts w:cs="Times New Roman"/>
                <w:sz w:val="26"/>
                <w:szCs w:val="26"/>
              </w:rPr>
              <w:t>Ф.И.О. ответственного лица от образовательной организации, должность и контактные данные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F5C96" w:rsidRPr="003A5238" w:rsidRDefault="00AF5C96" w:rsidP="00F45815">
            <w:pPr>
              <w:snapToGrid w:val="0"/>
              <w:spacing w:after="200" w:line="276" w:lineRule="auto"/>
            </w:pPr>
          </w:p>
        </w:tc>
      </w:tr>
    </w:tbl>
    <w:p w:rsidR="00AF5C96" w:rsidRPr="003A5238" w:rsidRDefault="00AF5C96" w:rsidP="00AF5C96">
      <w:pPr>
        <w:spacing w:line="240" w:lineRule="exact"/>
        <w:jc w:val="both"/>
      </w:pPr>
    </w:p>
    <w:p w:rsidR="00AF5C96" w:rsidRPr="003A5238" w:rsidRDefault="00AF5C96" w:rsidP="00AF5C96">
      <w:pPr>
        <w:spacing w:line="240" w:lineRule="exact"/>
        <w:jc w:val="both"/>
        <w:rPr>
          <w:sz w:val="20"/>
          <w:szCs w:val="20"/>
        </w:rPr>
      </w:pPr>
    </w:p>
    <w:p w:rsidR="00AF5C96" w:rsidRPr="003A5238" w:rsidRDefault="00AF5C96" w:rsidP="00AF5C96">
      <w:pPr>
        <w:spacing w:after="120"/>
        <w:rPr>
          <w:rFonts w:cs="Times New Roman"/>
          <w:sz w:val="28"/>
        </w:rPr>
      </w:pPr>
      <w:r w:rsidRPr="003A5238">
        <w:rPr>
          <w:rFonts w:cs="Times New Roman"/>
          <w:sz w:val="28"/>
        </w:rPr>
        <w:t>Дата заполнения   ___________________</w:t>
      </w:r>
    </w:p>
    <w:p w:rsidR="00AF5C96" w:rsidRPr="003A5238" w:rsidRDefault="00AF5C96" w:rsidP="00AF5C96">
      <w:pPr>
        <w:spacing w:after="120"/>
        <w:rPr>
          <w:rFonts w:cs="Times New Roman"/>
          <w:sz w:val="28"/>
          <w:szCs w:val="22"/>
        </w:rPr>
      </w:pPr>
      <w:r w:rsidRPr="003A5238">
        <w:rPr>
          <w:rFonts w:cs="Times New Roman"/>
          <w:sz w:val="28"/>
        </w:rPr>
        <w:br/>
        <w:t>Руководитель образовательной организации _________________/ФИО</w:t>
      </w:r>
    </w:p>
    <w:p w:rsidR="00AF5C96" w:rsidRPr="003A5238" w:rsidRDefault="00AF5C96" w:rsidP="00AF5C96">
      <w:pPr>
        <w:spacing w:before="34"/>
      </w:pPr>
      <w:r w:rsidRPr="003A5238">
        <w:rPr>
          <w:rFonts w:cs="Times New Roman"/>
          <w:sz w:val="28"/>
          <w:szCs w:val="22"/>
        </w:rPr>
        <w:t xml:space="preserve">                                                                                  </w:t>
      </w:r>
      <w:r w:rsidRPr="003A5238">
        <w:rPr>
          <w:rFonts w:cs="Times New Roman"/>
          <w:sz w:val="22"/>
          <w:szCs w:val="22"/>
        </w:rPr>
        <w:t xml:space="preserve">  Печать </w:t>
      </w:r>
    </w:p>
    <w:p w:rsidR="00AF5C96" w:rsidRPr="003A5238" w:rsidRDefault="00AF5C96" w:rsidP="00AF5C96">
      <w:pPr>
        <w:spacing w:before="34"/>
      </w:pPr>
    </w:p>
    <w:p w:rsidR="00AF5C96" w:rsidRPr="003A5238" w:rsidRDefault="00AF5C96" w:rsidP="00AF5C96">
      <w:pPr>
        <w:spacing w:before="34"/>
      </w:pPr>
    </w:p>
    <w:p w:rsidR="00AF5C96" w:rsidRPr="003A5238" w:rsidRDefault="00AF5C96" w:rsidP="00AF5C96">
      <w:pPr>
        <w:spacing w:before="34"/>
      </w:pPr>
    </w:p>
    <w:p w:rsidR="00AF5C96" w:rsidRPr="003A5238" w:rsidRDefault="00AF5C96" w:rsidP="00AF5C96">
      <w:pPr>
        <w:spacing w:before="34"/>
        <w:rPr>
          <w:rFonts w:cs="Times New Roman"/>
          <w:sz w:val="22"/>
          <w:szCs w:val="22"/>
        </w:rPr>
      </w:pPr>
      <w:r w:rsidRPr="003A5238">
        <w:rPr>
          <w:rFonts w:cs="Times New Roman"/>
          <w:sz w:val="22"/>
          <w:szCs w:val="22"/>
        </w:rPr>
        <w:t>Заявка оформляется на официальном бланке образовательной организации</w:t>
      </w:r>
    </w:p>
    <w:p w:rsidR="00AF5C96" w:rsidRDefault="00AF5C96" w:rsidP="00AF5C96">
      <w:pPr>
        <w:ind w:firstLine="567"/>
        <w:rPr>
          <w:rFonts w:cs="Times New Roman"/>
          <w:sz w:val="28"/>
          <w:szCs w:val="28"/>
        </w:rPr>
      </w:pPr>
    </w:p>
    <w:p w:rsidR="00AF5C96" w:rsidRDefault="00AF5C96" w:rsidP="00AF5C96">
      <w:pPr>
        <w:ind w:firstLine="567"/>
        <w:rPr>
          <w:rFonts w:cs="Times New Roman"/>
          <w:sz w:val="28"/>
          <w:szCs w:val="28"/>
        </w:rPr>
      </w:pPr>
    </w:p>
    <w:p w:rsidR="00AF5C96" w:rsidRPr="003A5238" w:rsidRDefault="00AF5C96" w:rsidP="00AF5C96">
      <w:pPr>
        <w:pageBreakBefore/>
        <w:tabs>
          <w:tab w:val="left" w:pos="480"/>
        </w:tabs>
        <w:ind w:left="4395"/>
        <w:jc w:val="right"/>
        <w:rPr>
          <w:rFonts w:cs="Times New Roman"/>
          <w:sz w:val="22"/>
          <w:szCs w:val="22"/>
        </w:rPr>
      </w:pPr>
      <w:r w:rsidRPr="003A5238">
        <w:rPr>
          <w:rFonts w:cs="Times New Roman"/>
          <w:sz w:val="22"/>
          <w:szCs w:val="22"/>
        </w:rPr>
        <w:lastRenderedPageBreak/>
        <w:t>Приложение 2</w:t>
      </w:r>
    </w:p>
    <w:p w:rsidR="00AF5C96" w:rsidRPr="003A5238" w:rsidRDefault="00AF5C96" w:rsidP="00AF5C96">
      <w:pPr>
        <w:tabs>
          <w:tab w:val="left" w:pos="480"/>
        </w:tabs>
        <w:ind w:left="4395"/>
        <w:jc w:val="right"/>
        <w:rPr>
          <w:rFonts w:cs="Times New Roman"/>
          <w:sz w:val="22"/>
          <w:szCs w:val="22"/>
        </w:rPr>
      </w:pPr>
      <w:r w:rsidRPr="003A5238">
        <w:rPr>
          <w:rFonts w:cs="Times New Roman"/>
          <w:sz w:val="22"/>
          <w:szCs w:val="22"/>
        </w:rPr>
        <w:t xml:space="preserve">к Положению о </w:t>
      </w:r>
      <w:r w:rsidRPr="003A5238">
        <w:rPr>
          <w:rFonts w:cs="Times New Roman"/>
          <w:sz w:val="22"/>
          <w:szCs w:val="22"/>
          <w:lang w:val="en-US"/>
        </w:rPr>
        <w:t>IV</w:t>
      </w:r>
      <w:r w:rsidRPr="003A5238">
        <w:rPr>
          <w:rFonts w:cs="Times New Roman"/>
          <w:sz w:val="22"/>
          <w:szCs w:val="22"/>
        </w:rPr>
        <w:t xml:space="preserve"> региональном конкурсе </w:t>
      </w:r>
    </w:p>
    <w:p w:rsidR="00AF5C96" w:rsidRPr="003A5238" w:rsidRDefault="00AF5C96" w:rsidP="00AF5C96">
      <w:pPr>
        <w:tabs>
          <w:tab w:val="left" w:pos="480"/>
        </w:tabs>
        <w:ind w:left="4395"/>
        <w:jc w:val="right"/>
      </w:pPr>
      <w:r w:rsidRPr="003A5238">
        <w:rPr>
          <w:rFonts w:cs="Times New Roman"/>
          <w:sz w:val="22"/>
          <w:szCs w:val="22"/>
        </w:rPr>
        <w:t>«Школа-территория здоровья»</w:t>
      </w:r>
    </w:p>
    <w:p w:rsidR="00AF5C96" w:rsidRPr="003A5238" w:rsidRDefault="00AF5C96" w:rsidP="00AF5C96">
      <w:pPr>
        <w:tabs>
          <w:tab w:val="left" w:pos="480"/>
        </w:tabs>
        <w:spacing w:before="5" w:line="200" w:lineRule="atLeast"/>
        <w:ind w:firstLine="57"/>
        <w:jc w:val="right"/>
      </w:pPr>
    </w:p>
    <w:p w:rsidR="00AF5C96" w:rsidRPr="003A5238" w:rsidRDefault="00AF5C96" w:rsidP="00AF5C96">
      <w:pPr>
        <w:spacing w:line="276" w:lineRule="auto"/>
        <w:jc w:val="center"/>
        <w:rPr>
          <w:rFonts w:cs="Times New Roman"/>
          <w:b/>
          <w:bCs/>
          <w:sz w:val="28"/>
          <w:szCs w:val="28"/>
        </w:rPr>
      </w:pPr>
      <w:r w:rsidRPr="003A5238">
        <w:rPr>
          <w:rFonts w:cs="Times New Roman"/>
          <w:b/>
          <w:bCs/>
          <w:sz w:val="28"/>
          <w:szCs w:val="28"/>
        </w:rPr>
        <w:t xml:space="preserve">АНКЕТА </w:t>
      </w:r>
    </w:p>
    <w:p w:rsidR="00AF5C96" w:rsidRPr="003A5238" w:rsidRDefault="00AF5C96" w:rsidP="00AF5C96">
      <w:pPr>
        <w:tabs>
          <w:tab w:val="left" w:pos="480"/>
        </w:tabs>
        <w:spacing w:line="276" w:lineRule="auto"/>
        <w:ind w:firstLine="709"/>
        <w:jc w:val="center"/>
        <w:rPr>
          <w:rFonts w:cs="Times New Roman"/>
          <w:i/>
          <w:iCs/>
          <w:sz w:val="28"/>
          <w:szCs w:val="28"/>
        </w:rPr>
      </w:pPr>
      <w:r w:rsidRPr="003A5238">
        <w:rPr>
          <w:rFonts w:cs="Times New Roman"/>
          <w:b/>
          <w:bCs/>
          <w:sz w:val="28"/>
          <w:szCs w:val="28"/>
        </w:rPr>
        <w:t>для оценки деятельности школы, содействующей укреплению здоровья обучающихся</w:t>
      </w:r>
    </w:p>
    <w:p w:rsidR="00AF5C96" w:rsidRPr="003A5238" w:rsidRDefault="00AF5C96" w:rsidP="00AF5C96">
      <w:pPr>
        <w:spacing w:before="240"/>
        <w:jc w:val="both"/>
        <w:rPr>
          <w:rFonts w:cs="Times New Roman"/>
          <w:b/>
          <w:bCs/>
          <w:i/>
          <w:iCs/>
          <w:sz w:val="28"/>
          <w:szCs w:val="28"/>
        </w:rPr>
      </w:pPr>
      <w:r w:rsidRPr="003A5238">
        <w:rPr>
          <w:rFonts w:cs="Times New Roman"/>
          <w:i/>
          <w:iCs/>
          <w:sz w:val="28"/>
          <w:szCs w:val="28"/>
        </w:rPr>
        <w:t xml:space="preserve">                          номинация</w:t>
      </w:r>
      <w:r w:rsidRPr="003A5238">
        <w:rPr>
          <w:rFonts w:cs="Times New Roman"/>
          <w:b/>
          <w:bCs/>
          <w:sz w:val="28"/>
          <w:szCs w:val="28"/>
        </w:rPr>
        <w:t xml:space="preserve"> </w:t>
      </w:r>
      <w:r w:rsidRPr="003A5238">
        <w:rPr>
          <w:rFonts w:cs="Times New Roman"/>
          <w:b/>
          <w:bCs/>
          <w:i/>
          <w:iCs/>
          <w:sz w:val="28"/>
          <w:szCs w:val="28"/>
        </w:rPr>
        <w:t>«Лучшая здоровьесберегающая школа»</w:t>
      </w:r>
    </w:p>
    <w:p w:rsidR="00AF5C96" w:rsidRPr="003A5238" w:rsidRDefault="00AF5C96" w:rsidP="00AF5C96">
      <w:pPr>
        <w:jc w:val="center"/>
        <w:rPr>
          <w:rFonts w:cs="Times New Roman"/>
          <w:sz w:val="26"/>
        </w:rPr>
      </w:pPr>
      <w:r w:rsidRPr="003A5238">
        <w:rPr>
          <w:rFonts w:cs="Times New Roman"/>
          <w:b/>
          <w:bCs/>
          <w:i/>
          <w:iCs/>
          <w:sz w:val="26"/>
          <w:szCs w:val="26"/>
        </w:rPr>
        <w:t xml:space="preserve">                                 </w:t>
      </w:r>
    </w:p>
    <w:p w:rsidR="00AF5C96" w:rsidRPr="003A5238" w:rsidRDefault="00AF5C96" w:rsidP="00AF5C96">
      <w:pPr>
        <w:spacing w:after="120"/>
        <w:jc w:val="center"/>
        <w:rPr>
          <w:rFonts w:cs="Times New Roman"/>
          <w:sz w:val="26"/>
        </w:rPr>
      </w:pPr>
      <w:r w:rsidRPr="003A5238">
        <w:rPr>
          <w:rFonts w:cs="Times New Roman"/>
          <w:sz w:val="26"/>
        </w:rPr>
        <w:t>__________________________________________________________________________</w:t>
      </w:r>
    </w:p>
    <w:p w:rsidR="00AF5C96" w:rsidRPr="003A5238" w:rsidRDefault="00AF5C96" w:rsidP="00AF5C96">
      <w:pPr>
        <w:jc w:val="center"/>
        <w:rPr>
          <w:rFonts w:cs="Times New Roman"/>
          <w:sz w:val="20"/>
          <w:szCs w:val="20"/>
        </w:rPr>
      </w:pPr>
      <w:r w:rsidRPr="003A5238">
        <w:rPr>
          <w:rFonts w:cs="Times New Roman"/>
          <w:sz w:val="26"/>
        </w:rPr>
        <w:t>__________________________________________________________________________</w:t>
      </w:r>
    </w:p>
    <w:p w:rsidR="00AF5C96" w:rsidRPr="003A5238" w:rsidRDefault="00AF5C96" w:rsidP="00AF5C96">
      <w:pPr>
        <w:spacing w:line="288" w:lineRule="auto"/>
        <w:jc w:val="center"/>
        <w:rPr>
          <w:rFonts w:cs="Times New Roman"/>
        </w:rPr>
      </w:pPr>
      <w:r w:rsidRPr="003A5238">
        <w:rPr>
          <w:rFonts w:cs="Times New Roman"/>
          <w:sz w:val="20"/>
          <w:szCs w:val="20"/>
        </w:rPr>
        <w:t>(полное наименование образовательной организации)</w:t>
      </w:r>
    </w:p>
    <w:p w:rsidR="00AF5C96" w:rsidRPr="003A5238" w:rsidRDefault="00AF5C96" w:rsidP="00AF5C96">
      <w:pPr>
        <w:spacing w:after="120" w:line="288" w:lineRule="auto"/>
        <w:jc w:val="center"/>
        <w:rPr>
          <w:rFonts w:cs="Times New Roman"/>
        </w:rPr>
      </w:pPr>
    </w:p>
    <w:tbl>
      <w:tblPr>
        <w:tblW w:w="9872" w:type="dxa"/>
        <w:tblInd w:w="5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493"/>
        <w:gridCol w:w="6379"/>
      </w:tblGrid>
      <w:tr w:rsidR="00AF5C96" w:rsidRPr="003A5238" w:rsidTr="00F45815">
        <w:tc>
          <w:tcPr>
            <w:tcW w:w="987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F5C96" w:rsidRPr="003A5238" w:rsidRDefault="00AF5C96" w:rsidP="00F45815">
            <w:pPr>
              <w:suppressLineNumbers/>
              <w:jc w:val="center"/>
            </w:pPr>
            <w:r w:rsidRPr="003A5238">
              <w:rPr>
                <w:b/>
                <w:bCs/>
              </w:rPr>
              <w:t>1. Общие сведения</w:t>
            </w:r>
          </w:p>
        </w:tc>
      </w:tr>
      <w:tr w:rsidR="00AF5C96" w:rsidRPr="003A5238" w:rsidTr="00F45815">
        <w:tc>
          <w:tcPr>
            <w:tcW w:w="34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F5C96" w:rsidRPr="003A5238" w:rsidRDefault="00AF5C96" w:rsidP="00F45815">
            <w:pPr>
              <w:suppressLineNumbers/>
              <w:spacing w:line="200" w:lineRule="atLeast"/>
            </w:pPr>
            <w:r w:rsidRPr="003A5238">
              <w:t>Населенный пункт, муниципальный район</w:t>
            </w:r>
          </w:p>
        </w:tc>
        <w:tc>
          <w:tcPr>
            <w:tcW w:w="63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F5C96" w:rsidRPr="003A5238" w:rsidRDefault="00AF5C96" w:rsidP="00F45815">
            <w:pPr>
              <w:suppressLineNumbers/>
              <w:snapToGrid w:val="0"/>
              <w:spacing w:line="200" w:lineRule="atLeast"/>
              <w:jc w:val="both"/>
            </w:pPr>
          </w:p>
        </w:tc>
      </w:tr>
      <w:tr w:rsidR="00AF5C96" w:rsidRPr="003A5238" w:rsidTr="00F45815">
        <w:tc>
          <w:tcPr>
            <w:tcW w:w="34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F5C96" w:rsidRPr="003A5238" w:rsidRDefault="00AF5C96" w:rsidP="00F45815">
            <w:pPr>
              <w:suppressLineNumbers/>
              <w:spacing w:line="200" w:lineRule="atLeast"/>
            </w:pPr>
            <w:r w:rsidRPr="003A5238">
              <w:t>Адрес, телефон образовательной организации</w:t>
            </w:r>
          </w:p>
        </w:tc>
        <w:tc>
          <w:tcPr>
            <w:tcW w:w="63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F5C96" w:rsidRPr="003A5238" w:rsidRDefault="00AF5C96" w:rsidP="00F45815">
            <w:pPr>
              <w:suppressLineNumbers/>
              <w:snapToGrid w:val="0"/>
              <w:spacing w:line="200" w:lineRule="atLeast"/>
              <w:jc w:val="both"/>
            </w:pPr>
          </w:p>
        </w:tc>
      </w:tr>
      <w:tr w:rsidR="00AF5C96" w:rsidRPr="003A5238" w:rsidTr="00F45815">
        <w:tc>
          <w:tcPr>
            <w:tcW w:w="34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F5C96" w:rsidRPr="003A5238" w:rsidRDefault="00AF5C96" w:rsidP="00F45815">
            <w:pPr>
              <w:suppressLineNumbers/>
              <w:spacing w:line="200" w:lineRule="atLeast"/>
            </w:pPr>
            <w:r w:rsidRPr="003A5238">
              <w:t>Дата основания образовательной организации</w:t>
            </w:r>
          </w:p>
        </w:tc>
        <w:tc>
          <w:tcPr>
            <w:tcW w:w="63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F5C96" w:rsidRPr="003A5238" w:rsidRDefault="00AF5C96" w:rsidP="00F45815">
            <w:pPr>
              <w:suppressLineNumbers/>
              <w:snapToGrid w:val="0"/>
              <w:spacing w:line="200" w:lineRule="atLeast"/>
              <w:jc w:val="both"/>
            </w:pPr>
          </w:p>
        </w:tc>
      </w:tr>
      <w:tr w:rsidR="00AF5C96" w:rsidRPr="003A5238" w:rsidTr="00F45815">
        <w:tc>
          <w:tcPr>
            <w:tcW w:w="34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F5C96" w:rsidRPr="003A5238" w:rsidRDefault="00AF5C96" w:rsidP="00F45815">
            <w:pPr>
              <w:suppressLineNumbers/>
              <w:spacing w:line="200" w:lineRule="atLeast"/>
            </w:pPr>
            <w:r w:rsidRPr="003A5238">
              <w:t>Действующий официальный сайт образовательной организации</w:t>
            </w:r>
          </w:p>
        </w:tc>
        <w:tc>
          <w:tcPr>
            <w:tcW w:w="63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F5C96" w:rsidRPr="003A5238" w:rsidRDefault="00AF5C96" w:rsidP="00F45815">
            <w:pPr>
              <w:suppressLineNumbers/>
              <w:snapToGrid w:val="0"/>
              <w:spacing w:line="200" w:lineRule="atLeast"/>
              <w:jc w:val="both"/>
            </w:pPr>
          </w:p>
        </w:tc>
      </w:tr>
      <w:tr w:rsidR="00AF5C96" w:rsidRPr="003A5238" w:rsidTr="00F45815">
        <w:tc>
          <w:tcPr>
            <w:tcW w:w="34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F5C96" w:rsidRPr="003A5238" w:rsidRDefault="00AF5C96" w:rsidP="00F45815">
            <w:pPr>
              <w:suppressLineNumbers/>
              <w:spacing w:line="200" w:lineRule="atLeast"/>
            </w:pPr>
            <w:r w:rsidRPr="003A5238">
              <w:t>Реализуемые в ОО адаптированные основные общеобразовательные программы (АООП)</w:t>
            </w:r>
          </w:p>
        </w:tc>
        <w:tc>
          <w:tcPr>
            <w:tcW w:w="63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F5C96" w:rsidRPr="003A5238" w:rsidRDefault="00AF5C96" w:rsidP="00F45815">
            <w:pPr>
              <w:suppressLineNumbers/>
              <w:snapToGrid w:val="0"/>
              <w:spacing w:line="200" w:lineRule="atLeast"/>
              <w:jc w:val="both"/>
            </w:pPr>
            <w:r w:rsidRPr="003A5238">
              <w:t>Укажите все варианты реализуемых АООП для обучающихся с ОВЗ</w:t>
            </w:r>
          </w:p>
          <w:p w:rsidR="00AF5C96" w:rsidRPr="003A5238" w:rsidRDefault="00AF5C96" w:rsidP="00F45815">
            <w:pPr>
              <w:suppressLineNumbers/>
              <w:snapToGrid w:val="0"/>
              <w:spacing w:line="200" w:lineRule="atLeast"/>
              <w:jc w:val="both"/>
            </w:pPr>
          </w:p>
        </w:tc>
      </w:tr>
      <w:tr w:rsidR="00AF5C96" w:rsidRPr="003A5238" w:rsidTr="00F45815">
        <w:tc>
          <w:tcPr>
            <w:tcW w:w="34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F5C96" w:rsidRPr="003A5238" w:rsidRDefault="00AF5C96" w:rsidP="00F45815">
            <w:pPr>
              <w:suppressLineNumbers/>
              <w:spacing w:line="200" w:lineRule="atLeast"/>
            </w:pPr>
            <w:r w:rsidRPr="003A5238">
              <w:t>Контингент образовательной организации</w:t>
            </w:r>
          </w:p>
        </w:tc>
        <w:tc>
          <w:tcPr>
            <w:tcW w:w="63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F5C96" w:rsidRPr="003A5238" w:rsidRDefault="00AF5C96" w:rsidP="00F45815">
            <w:pPr>
              <w:suppressLineNumbers/>
              <w:spacing w:line="200" w:lineRule="atLeast"/>
              <w:jc w:val="both"/>
              <w:rPr>
                <w:i/>
                <w:iCs/>
              </w:rPr>
            </w:pPr>
            <w:r w:rsidRPr="003A5238">
              <w:t>Укажите общее количество обучающихся</w:t>
            </w:r>
            <w:r w:rsidRPr="003A5238">
              <w:rPr>
                <w:i/>
                <w:iCs/>
              </w:rPr>
              <w:t xml:space="preserve"> с ОВЗ по каждой реализуемой АООП</w:t>
            </w:r>
          </w:p>
          <w:p w:rsidR="00AF5C96" w:rsidRPr="003A5238" w:rsidRDefault="00AF5C96" w:rsidP="00F45815">
            <w:pPr>
              <w:suppressLineNumbers/>
              <w:spacing w:line="200" w:lineRule="atLeast"/>
              <w:jc w:val="both"/>
            </w:pPr>
            <w:r w:rsidRPr="003A5238">
              <w:rPr>
                <w:i/>
                <w:iCs/>
              </w:rPr>
              <w:t>В инклюзивных образовательных организациях указывается также общее количество обучающихся и доля обучающихся с ОВЗ от общего количества обучающихся</w:t>
            </w:r>
          </w:p>
          <w:p w:rsidR="00AF5C96" w:rsidRPr="003A5238" w:rsidRDefault="00AF5C96" w:rsidP="00F45815">
            <w:pPr>
              <w:suppressLineNumbers/>
              <w:snapToGrid w:val="0"/>
              <w:spacing w:line="200" w:lineRule="atLeast"/>
              <w:jc w:val="both"/>
            </w:pPr>
            <w:r w:rsidRPr="003A5238">
              <w:t>Укажите формы организации образовательного процесса обучающихся с ОВЗ (</w:t>
            </w:r>
            <w:r w:rsidRPr="003A5238">
              <w:rPr>
                <w:i/>
                <w:iCs/>
              </w:rPr>
              <w:t>в отдельных классах, в инклюзивном классе, на дому, в ресурсных классах)</w:t>
            </w:r>
          </w:p>
        </w:tc>
      </w:tr>
      <w:tr w:rsidR="00AF5C96" w:rsidRPr="003A5238" w:rsidTr="00F45815">
        <w:tc>
          <w:tcPr>
            <w:tcW w:w="34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F5C96" w:rsidRPr="003A5238" w:rsidRDefault="00AF5C96" w:rsidP="00F45815">
            <w:pPr>
              <w:suppressLineNumbers/>
              <w:spacing w:line="200" w:lineRule="atLeast"/>
            </w:pPr>
            <w:r w:rsidRPr="003A5238">
              <w:t>Разработанность программы</w:t>
            </w:r>
          </w:p>
          <w:p w:rsidR="00AF5C96" w:rsidRPr="003A5238" w:rsidRDefault="00AF5C96" w:rsidP="00F45815">
            <w:pPr>
              <w:suppressLineNumbers/>
              <w:spacing w:line="200" w:lineRule="atLeast"/>
            </w:pPr>
            <w:proofErr w:type="spellStart"/>
            <w:r w:rsidRPr="003A5238">
              <w:t>здоровьесбережения</w:t>
            </w:r>
            <w:proofErr w:type="spellEnd"/>
            <w:r w:rsidRPr="003A5238">
              <w:t>, наличие «паспортов здоровья»</w:t>
            </w:r>
          </w:p>
        </w:tc>
        <w:tc>
          <w:tcPr>
            <w:tcW w:w="63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F5C96" w:rsidRPr="003A5238" w:rsidRDefault="00AF5C96" w:rsidP="00F45815">
            <w:pPr>
              <w:suppressLineNumbers/>
              <w:snapToGrid w:val="0"/>
              <w:spacing w:line="200" w:lineRule="atLeast"/>
              <w:rPr>
                <w:rFonts w:cs="Times New Roman"/>
              </w:rPr>
            </w:pPr>
            <w:r w:rsidRPr="003A5238">
              <w:t xml:space="preserve">Укажите, разработана ли в ОО комплексная программа </w:t>
            </w:r>
            <w:r w:rsidRPr="003A5238">
              <w:rPr>
                <w:rFonts w:cs="Times New Roman"/>
              </w:rPr>
              <w:t>сохранения и укрепления здоровья обучающихся, имеются ли «паспортов здоровья» у обучающих</w:t>
            </w:r>
            <w:r w:rsidRPr="003A5238">
              <w:rPr>
                <w:rFonts w:cs="Times New Roman"/>
                <w:lang w:val="en-US"/>
              </w:rPr>
              <w:t>c</w:t>
            </w:r>
            <w:r w:rsidRPr="003A5238">
              <w:rPr>
                <w:rFonts w:cs="Times New Roman"/>
              </w:rPr>
              <w:t>я, в том числе у обучающихся с ОВЗ. Укажите ссылку на страницу сайта ОО, на которой размещена программа</w:t>
            </w:r>
          </w:p>
        </w:tc>
      </w:tr>
      <w:tr w:rsidR="00AF5C96" w:rsidRPr="003A5238" w:rsidTr="00F45815">
        <w:tc>
          <w:tcPr>
            <w:tcW w:w="3493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F5C96" w:rsidRPr="003A5238" w:rsidRDefault="00AF5C96" w:rsidP="00F45815">
            <w:pPr>
              <w:suppressLineNumbers/>
              <w:spacing w:line="200" w:lineRule="atLeast"/>
            </w:pPr>
            <w:r w:rsidRPr="003A5238">
              <w:t>Реализация единых подходов к</w:t>
            </w:r>
          </w:p>
          <w:p w:rsidR="00AF5C96" w:rsidRPr="003A5238" w:rsidRDefault="00AF5C96" w:rsidP="00F45815">
            <w:pPr>
              <w:suppressLineNumbers/>
              <w:spacing w:line="200" w:lineRule="atLeast"/>
            </w:pPr>
            <w:r w:rsidRPr="003A5238">
              <w:t>организации и контролю горячего питания.  Обеспечение бесплатным двухразовым питанием обучающихся с ОВЗ, инвалидностью.</w:t>
            </w:r>
          </w:p>
        </w:tc>
        <w:tc>
          <w:tcPr>
            <w:tcW w:w="6379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AF5C96" w:rsidRPr="003A5238" w:rsidRDefault="00AF5C96" w:rsidP="00F45815">
            <w:pPr>
              <w:suppressLineNumbers/>
              <w:snapToGrid w:val="0"/>
              <w:spacing w:line="200" w:lineRule="atLeast"/>
              <w:jc w:val="both"/>
            </w:pPr>
            <w:r w:rsidRPr="003A5238">
              <w:t>Укажите, как организовано в ОО рациональное горячее питание обучающихся, как осуществляется контроль качества питания обучающихся. (не более 150 слов)</w:t>
            </w:r>
          </w:p>
        </w:tc>
      </w:tr>
      <w:tr w:rsidR="00AF5C96" w:rsidRPr="003A5238" w:rsidTr="00F45815">
        <w:tc>
          <w:tcPr>
            <w:tcW w:w="34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F5C96" w:rsidRPr="003A5238" w:rsidRDefault="00AF5C96" w:rsidP="00F45815">
            <w:pPr>
              <w:suppressLineNumbers/>
              <w:spacing w:line="200" w:lineRule="atLeast"/>
            </w:pPr>
            <w:r w:rsidRPr="003A5238">
              <w:lastRenderedPageBreak/>
              <w:t>Наполняемость классов, в которых обучаются дети с ОВЗ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F5C96" w:rsidRPr="003A5238" w:rsidRDefault="00AF5C96" w:rsidP="00F45815">
            <w:pPr>
              <w:suppressLineNumbers/>
              <w:spacing w:line="200" w:lineRule="atLeast"/>
              <w:jc w:val="both"/>
              <w:rPr>
                <w:i/>
                <w:iCs/>
              </w:rPr>
            </w:pPr>
            <w:r w:rsidRPr="003A5238">
              <w:t>Укажите наполняемость отдельных классов для обучающихся с ОВЗ</w:t>
            </w:r>
            <w:r w:rsidRPr="003A5238">
              <w:rPr>
                <w:i/>
                <w:iCs/>
              </w:rPr>
              <w:t>. Указывается максимальная наполняемость классов по каждой реализуемой АООП</w:t>
            </w:r>
          </w:p>
          <w:p w:rsidR="00AF5C96" w:rsidRPr="003A5238" w:rsidRDefault="00AF5C96" w:rsidP="00F45815">
            <w:pPr>
              <w:suppressLineNumbers/>
              <w:spacing w:line="200" w:lineRule="atLeast"/>
              <w:jc w:val="both"/>
            </w:pPr>
            <w:r w:rsidRPr="003A5238">
              <w:rPr>
                <w:u w:val="single"/>
              </w:rPr>
              <w:t>Для инклюзивных ОО</w:t>
            </w:r>
          </w:p>
          <w:p w:rsidR="00AF5C96" w:rsidRPr="003A5238" w:rsidRDefault="00AF5C96" w:rsidP="00F45815">
            <w:pPr>
              <w:suppressLineNumbers/>
              <w:spacing w:line="200" w:lineRule="atLeast"/>
              <w:jc w:val="both"/>
              <w:rPr>
                <w:i/>
                <w:iCs/>
              </w:rPr>
            </w:pPr>
            <w:r w:rsidRPr="003A5238">
              <w:t>Укажите наполняемость инклюзивных классов для обучающихся с ОВЗ. Укажите максимальное количество детей с ОВЗ, обучающихся в инклюзивном классе</w:t>
            </w:r>
          </w:p>
          <w:p w:rsidR="00AF5C96" w:rsidRPr="003A5238" w:rsidRDefault="00AF5C96" w:rsidP="00F45815">
            <w:pPr>
              <w:suppressLineNumbers/>
              <w:spacing w:line="200" w:lineRule="atLeast"/>
              <w:jc w:val="both"/>
            </w:pPr>
            <w:r w:rsidRPr="003A5238">
              <w:rPr>
                <w:i/>
                <w:iCs/>
              </w:rPr>
              <w:t>Указывается максимальное количество обучающихся по каждой реализуемой АООП</w:t>
            </w:r>
          </w:p>
        </w:tc>
      </w:tr>
      <w:tr w:rsidR="00AF5C96" w:rsidRPr="003A5238" w:rsidTr="00F45815">
        <w:tc>
          <w:tcPr>
            <w:tcW w:w="3493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F5C96" w:rsidRPr="003A5238" w:rsidRDefault="00AF5C96" w:rsidP="00F45815">
            <w:pPr>
              <w:spacing w:line="200" w:lineRule="atLeast"/>
            </w:pPr>
            <w:r w:rsidRPr="003A5238">
              <w:rPr>
                <w:rFonts w:cs="Times New Roman"/>
                <w:color w:val="000000"/>
              </w:rPr>
              <w:t xml:space="preserve">Обеспечение </w:t>
            </w:r>
            <w:proofErr w:type="spellStart"/>
            <w:r w:rsidRPr="003A5238">
              <w:rPr>
                <w:rFonts w:cs="Times New Roman"/>
                <w:color w:val="000000"/>
              </w:rPr>
              <w:t>здоровьесберегающего</w:t>
            </w:r>
            <w:proofErr w:type="spellEnd"/>
            <w:r w:rsidRPr="003A5238">
              <w:rPr>
                <w:rFonts w:cs="Times New Roman"/>
                <w:color w:val="000000"/>
              </w:rPr>
              <w:t xml:space="preserve"> режима образовательного процесса в соответствии с требованиями санитарных норм и правил, требований нормативно-правовых документов в сфере образования</w:t>
            </w:r>
          </w:p>
        </w:tc>
        <w:tc>
          <w:tcPr>
            <w:tcW w:w="6379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F5C96" w:rsidRPr="003A5238" w:rsidRDefault="00AF5C96" w:rsidP="00F45815">
            <w:pPr>
              <w:suppressLineNumbers/>
              <w:snapToGrid w:val="0"/>
              <w:spacing w:line="200" w:lineRule="atLeast"/>
              <w:jc w:val="both"/>
              <w:rPr>
                <w:rFonts w:cs="Times New Roman"/>
              </w:rPr>
            </w:pPr>
            <w:r w:rsidRPr="003A5238">
              <w:t>Укажите, как организовано обеспечение здоровье</w:t>
            </w:r>
            <w:r>
              <w:t>-</w:t>
            </w:r>
            <w:r w:rsidRPr="003A5238">
              <w:t>сберегающего режима в ОО: соблюдение объема нагрузки на обучающихся при освоении основных образовательных программ, режима дня, удовлетворение потребностей обучающихся в двигательной активности, организация внеурочной деятельности и коррекционной работы)</w:t>
            </w:r>
          </w:p>
          <w:p w:rsidR="00AF5C96" w:rsidRPr="003A5238" w:rsidRDefault="00AF5C96" w:rsidP="00F45815">
            <w:pPr>
              <w:suppressLineNumbers/>
              <w:snapToGrid w:val="0"/>
              <w:spacing w:line="200" w:lineRule="atLeast"/>
              <w:rPr>
                <w:rFonts w:cs="Times New Roman"/>
              </w:rPr>
            </w:pPr>
            <w:r w:rsidRPr="003A5238">
              <w:rPr>
                <w:rFonts w:cs="Times New Roman"/>
              </w:rPr>
              <w:t>Укажите ссылку на страницу сайта ОО, на которой размещены учебные планы реализации АООП</w:t>
            </w:r>
          </w:p>
          <w:p w:rsidR="00AF5C96" w:rsidRPr="003A5238" w:rsidRDefault="00AF5C96" w:rsidP="00F45815">
            <w:pPr>
              <w:suppressLineNumbers/>
              <w:snapToGrid w:val="0"/>
              <w:spacing w:line="200" w:lineRule="atLeast"/>
            </w:pPr>
            <w:r w:rsidRPr="003A5238">
              <w:rPr>
                <w:rFonts w:cs="Times New Roman"/>
              </w:rPr>
              <w:t>Укажите ссылку на страницу сайта ОО, на которой размещено расписание занятий классов, в которых обучаются дети с ОВЗ</w:t>
            </w:r>
          </w:p>
        </w:tc>
      </w:tr>
      <w:tr w:rsidR="00AF5C96" w:rsidRPr="003A5238" w:rsidTr="00F45815">
        <w:tc>
          <w:tcPr>
            <w:tcW w:w="34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F5C96" w:rsidRPr="003A5238" w:rsidRDefault="00AF5C96" w:rsidP="00F45815">
            <w:pPr>
              <w:suppressLineNumbers/>
              <w:spacing w:line="200" w:lineRule="atLeast"/>
            </w:pPr>
            <w:r w:rsidRPr="003A5238">
              <w:t>Организация медицинского обслуживания</w:t>
            </w:r>
          </w:p>
        </w:tc>
        <w:tc>
          <w:tcPr>
            <w:tcW w:w="63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F5C96" w:rsidRPr="003A5238" w:rsidRDefault="00AF5C96" w:rsidP="00F45815">
            <w:pPr>
              <w:suppressLineNumbers/>
              <w:snapToGrid w:val="0"/>
              <w:spacing w:line="200" w:lineRule="atLeast"/>
              <w:jc w:val="both"/>
              <w:rPr>
                <w:rFonts w:cs="Times New Roman"/>
              </w:rPr>
            </w:pPr>
            <w:r w:rsidRPr="003A5238">
              <w:t>Укажите, как организовано в ОО медицинское обслуживание обучающихся</w:t>
            </w:r>
          </w:p>
          <w:p w:rsidR="00AF5C96" w:rsidRPr="003A5238" w:rsidRDefault="00AF5C96" w:rsidP="00F45815">
            <w:pPr>
              <w:spacing w:line="200" w:lineRule="atLeast"/>
              <w:jc w:val="both"/>
              <w:rPr>
                <w:rFonts w:cs="Times New Roman"/>
              </w:rPr>
            </w:pPr>
            <w:r w:rsidRPr="003A5238">
              <w:rPr>
                <w:rFonts w:cs="Times New Roman"/>
              </w:rPr>
              <w:t>Укажите наличие медицинского кабинета и его оснащение (при наличии).</w:t>
            </w:r>
          </w:p>
          <w:p w:rsidR="00AF5C96" w:rsidRPr="003A5238" w:rsidRDefault="00AF5C96" w:rsidP="00F45815">
            <w:pPr>
              <w:spacing w:line="200" w:lineRule="atLeast"/>
              <w:jc w:val="both"/>
              <w:rPr>
                <w:rFonts w:cs="Times New Roman"/>
              </w:rPr>
            </w:pPr>
            <w:r w:rsidRPr="003A5238">
              <w:rPr>
                <w:rFonts w:cs="Times New Roman"/>
              </w:rPr>
              <w:t>Укажите наличие медицинского персонала (врач, средний медицинский персонал, медсестра: кол-во).</w:t>
            </w:r>
          </w:p>
          <w:p w:rsidR="00AF5C96" w:rsidRPr="003A5238" w:rsidRDefault="00AF5C96" w:rsidP="00F45815">
            <w:pPr>
              <w:snapToGrid w:val="0"/>
              <w:spacing w:line="200" w:lineRule="atLeast"/>
              <w:jc w:val="both"/>
            </w:pPr>
            <w:r w:rsidRPr="003A5238">
              <w:rPr>
                <w:rFonts w:cs="Times New Roman"/>
              </w:rPr>
              <w:t>Укажите наличие / отсутствие медосмотров и профилактических прививок.</w:t>
            </w:r>
          </w:p>
        </w:tc>
      </w:tr>
      <w:tr w:rsidR="00AF5C96" w:rsidRPr="003A5238" w:rsidTr="00F45815">
        <w:tc>
          <w:tcPr>
            <w:tcW w:w="3493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AF5C96" w:rsidRPr="003A5238" w:rsidRDefault="00AF5C96" w:rsidP="00F45815">
            <w:pPr>
              <w:suppressLineNumbers/>
              <w:spacing w:line="200" w:lineRule="atLeast"/>
            </w:pPr>
            <w:r w:rsidRPr="003A5238">
              <w:t xml:space="preserve">Характеристика инфраструктуры ОО. </w:t>
            </w:r>
          </w:p>
          <w:p w:rsidR="00AF5C96" w:rsidRPr="003A5238" w:rsidRDefault="00AF5C96" w:rsidP="00F45815">
            <w:pPr>
              <w:suppressLineNumbers/>
              <w:spacing w:line="200" w:lineRule="atLeast"/>
            </w:pPr>
            <w:r w:rsidRPr="003A5238">
              <w:t>Наличие и характеристика</w:t>
            </w:r>
          </w:p>
          <w:p w:rsidR="00AF5C96" w:rsidRPr="003A5238" w:rsidRDefault="00AF5C96" w:rsidP="00F45815">
            <w:pPr>
              <w:suppressLineNumbers/>
              <w:spacing w:line="200" w:lineRule="atLeast"/>
            </w:pPr>
            <w:r w:rsidRPr="003A5238">
              <w:t>созданной доступной архитектурной среды,</w:t>
            </w:r>
          </w:p>
          <w:p w:rsidR="00AF5C96" w:rsidRPr="003A5238" w:rsidRDefault="00AF5C96" w:rsidP="00F45815">
            <w:pPr>
              <w:suppressLineNumbers/>
              <w:spacing w:line="200" w:lineRule="atLeast"/>
            </w:pPr>
            <w:r w:rsidRPr="003A5238">
              <w:t>наличие паспорта доступности</w:t>
            </w:r>
          </w:p>
          <w:p w:rsidR="00AF5C96" w:rsidRPr="003A5238" w:rsidRDefault="00AF5C96" w:rsidP="00F45815">
            <w:pPr>
              <w:snapToGrid w:val="0"/>
            </w:pPr>
            <w:r w:rsidRPr="003A5238">
              <w:t>образовательной организации</w:t>
            </w:r>
          </w:p>
        </w:tc>
        <w:tc>
          <w:tcPr>
            <w:tcW w:w="63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F5C96" w:rsidRPr="003A5238" w:rsidRDefault="00AF5C96" w:rsidP="00F45815">
            <w:pPr>
              <w:suppressLineNumbers/>
              <w:snapToGrid w:val="0"/>
              <w:spacing w:line="200" w:lineRule="atLeast"/>
              <w:jc w:val="both"/>
            </w:pPr>
            <w:r w:rsidRPr="003A5238">
              <w:t>Укажите этажность здания, его конструктивные особенности, обеспеченность учебной мебелью и учебным оборудованием</w:t>
            </w:r>
          </w:p>
          <w:p w:rsidR="00AF5C96" w:rsidRPr="003A5238" w:rsidRDefault="00AF5C96" w:rsidP="00F45815">
            <w:pPr>
              <w:suppressLineNumbers/>
              <w:snapToGrid w:val="0"/>
              <w:spacing w:line="200" w:lineRule="atLeast"/>
              <w:jc w:val="both"/>
            </w:pPr>
            <w:r w:rsidRPr="003A5238">
              <w:t xml:space="preserve">Дайте характеристику </w:t>
            </w:r>
            <w:proofErr w:type="spellStart"/>
            <w:r w:rsidRPr="003A5238">
              <w:t>безбарьерной</w:t>
            </w:r>
            <w:proofErr w:type="spellEnd"/>
            <w:r w:rsidRPr="003A5238">
              <w:t xml:space="preserve"> среды, созданной в организации, перечислите ее элементы, укажите степень соответствия особым образовательным потребностям обучающихся и реализуемой/ реализуемым АООП. Укажите ссылку на паспорт доступности образовательной организации</w:t>
            </w:r>
          </w:p>
        </w:tc>
      </w:tr>
      <w:tr w:rsidR="00AF5C96" w:rsidRPr="003A5238" w:rsidTr="00F45815">
        <w:tc>
          <w:tcPr>
            <w:tcW w:w="3493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AF5C96" w:rsidRPr="003A5238" w:rsidRDefault="00AF5C96" w:rsidP="00F45815">
            <w:pPr>
              <w:snapToGrid w:val="0"/>
            </w:pPr>
          </w:p>
        </w:tc>
        <w:tc>
          <w:tcPr>
            <w:tcW w:w="63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F5C96" w:rsidRPr="003A5238" w:rsidRDefault="00AF5C96" w:rsidP="00F45815">
            <w:pPr>
              <w:widowControl/>
              <w:spacing w:line="200" w:lineRule="atLeast"/>
              <w:jc w:val="both"/>
            </w:pPr>
            <w:r w:rsidRPr="003A5238">
              <w:rPr>
                <w:rFonts w:eastAsia="Calibri"/>
              </w:rPr>
              <w:t>Укажите, какие имеются специально оборудованные зоны и помещения для отдыха и восстановления работоспособности обучающихся (зоны отдыха, сенсорная комната, кабинеты для релаксации и т.д.).</w:t>
            </w:r>
          </w:p>
        </w:tc>
      </w:tr>
      <w:tr w:rsidR="00AF5C96" w:rsidRPr="003A5238" w:rsidTr="00F45815">
        <w:tc>
          <w:tcPr>
            <w:tcW w:w="3493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AF5C96" w:rsidRPr="003A5238" w:rsidRDefault="00AF5C96" w:rsidP="00F45815">
            <w:pPr>
              <w:snapToGrid w:val="0"/>
            </w:pPr>
          </w:p>
        </w:tc>
        <w:tc>
          <w:tcPr>
            <w:tcW w:w="63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F5C96" w:rsidRPr="003A5238" w:rsidRDefault="00AF5C96" w:rsidP="00F45815">
            <w:pPr>
              <w:widowControl/>
              <w:spacing w:line="200" w:lineRule="atLeast"/>
              <w:jc w:val="both"/>
            </w:pPr>
            <w:r w:rsidRPr="003A5238">
              <w:t xml:space="preserve">Укажите наличие специального, в том числе </w:t>
            </w:r>
            <w:proofErr w:type="spellStart"/>
            <w:r w:rsidRPr="003A5238">
              <w:t>ассистивного</w:t>
            </w:r>
            <w:proofErr w:type="spellEnd"/>
            <w:r w:rsidRPr="003A5238">
              <w:t xml:space="preserve">, дидактического оборудования, специальные технические средства индивидуального и коллективного пользования </w:t>
            </w:r>
          </w:p>
        </w:tc>
      </w:tr>
      <w:tr w:rsidR="00AF5C96" w:rsidRPr="003A5238" w:rsidTr="00F45815">
        <w:tc>
          <w:tcPr>
            <w:tcW w:w="349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F5C96" w:rsidRPr="003A5238" w:rsidRDefault="00AF5C96" w:rsidP="00F45815">
            <w:pPr>
              <w:snapToGrid w:val="0"/>
            </w:pPr>
          </w:p>
        </w:tc>
        <w:tc>
          <w:tcPr>
            <w:tcW w:w="63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F5C96" w:rsidRPr="003A5238" w:rsidRDefault="00AF5C96" w:rsidP="00F45815">
            <w:pPr>
              <w:widowControl/>
              <w:spacing w:line="200" w:lineRule="atLeast"/>
              <w:jc w:val="both"/>
            </w:pPr>
            <w:r w:rsidRPr="003A5238">
              <w:t xml:space="preserve">Укажите, какие помещения специалистов службы психолого-педагогического сопровождения </w:t>
            </w:r>
            <w:proofErr w:type="gramStart"/>
            <w:r w:rsidRPr="003A5238">
              <w:t>имеются  в</w:t>
            </w:r>
            <w:proofErr w:type="gramEnd"/>
            <w:r w:rsidRPr="003A5238">
              <w:t xml:space="preserve"> ОО</w:t>
            </w:r>
          </w:p>
        </w:tc>
      </w:tr>
      <w:tr w:rsidR="00AF5C96" w:rsidRPr="003A5238" w:rsidTr="00F45815">
        <w:tc>
          <w:tcPr>
            <w:tcW w:w="34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F5C96" w:rsidRPr="003A5238" w:rsidRDefault="00AF5C96" w:rsidP="00F45815">
            <w:pPr>
              <w:suppressLineNumbers/>
              <w:spacing w:line="200" w:lineRule="atLeast"/>
            </w:pPr>
            <w:r w:rsidRPr="003A5238">
              <w:t>Доступность спортивной</w:t>
            </w:r>
          </w:p>
          <w:p w:rsidR="00AF5C96" w:rsidRPr="003A5238" w:rsidRDefault="00AF5C96" w:rsidP="00F45815">
            <w:pPr>
              <w:suppressLineNumbers/>
              <w:spacing w:line="200" w:lineRule="atLeast"/>
            </w:pPr>
            <w:r w:rsidRPr="003A5238">
              <w:t xml:space="preserve">инфраструктуры </w:t>
            </w:r>
          </w:p>
        </w:tc>
        <w:tc>
          <w:tcPr>
            <w:tcW w:w="63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F5C96" w:rsidRPr="003A5238" w:rsidRDefault="00AF5C96" w:rsidP="00F45815">
            <w:pPr>
              <w:suppressLineNumbers/>
              <w:snapToGrid w:val="0"/>
              <w:spacing w:line="200" w:lineRule="atLeast"/>
              <w:jc w:val="both"/>
            </w:pPr>
            <w:r w:rsidRPr="003A5238">
              <w:t xml:space="preserve">Опишите спортивную инфраструктуру ОО.  </w:t>
            </w:r>
            <w:r w:rsidRPr="003A5238">
              <w:rPr>
                <w:rFonts w:cs="Times New Roman"/>
              </w:rPr>
              <w:t xml:space="preserve">Укажите, какие имеются условия </w:t>
            </w:r>
            <w:r w:rsidRPr="003A5238">
              <w:rPr>
                <w:rFonts w:cs="Times New Roman"/>
                <w:color w:val="000007"/>
                <w:shd w:val="clear" w:color="auto" w:fill="FFFFFF"/>
              </w:rPr>
              <w:t xml:space="preserve">для занятий спортом, </w:t>
            </w:r>
            <w:proofErr w:type="spellStart"/>
            <w:r w:rsidRPr="003A5238">
              <w:rPr>
                <w:rFonts w:cs="Times New Roman"/>
                <w:color w:val="000007"/>
                <w:shd w:val="clear" w:color="auto" w:fill="FFFFFF"/>
              </w:rPr>
              <w:t>физическои</w:t>
            </w:r>
            <w:proofErr w:type="spellEnd"/>
            <w:r w:rsidRPr="003A5238">
              <w:rPr>
                <w:rFonts w:cs="Times New Roman"/>
                <w:color w:val="000007"/>
                <w:shd w:val="clear" w:color="auto" w:fill="FFFFFF"/>
              </w:rPr>
              <w:t>̆ культурой, в том числе адаптивной, какое имеется специальное физкультурное оборудование для обучающихся с ОВЗ (не более 150 слов)</w:t>
            </w:r>
          </w:p>
        </w:tc>
      </w:tr>
      <w:tr w:rsidR="00AF5C96" w:rsidRPr="003A5238" w:rsidTr="00F45815">
        <w:tc>
          <w:tcPr>
            <w:tcW w:w="3493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F5C96" w:rsidRPr="003A5238" w:rsidRDefault="00AF5C96" w:rsidP="00F45815">
            <w:pPr>
              <w:suppressLineNumbers/>
              <w:snapToGrid w:val="0"/>
              <w:spacing w:line="200" w:lineRule="atLeast"/>
              <w:jc w:val="both"/>
            </w:pPr>
            <w:r w:rsidRPr="003A5238">
              <w:lastRenderedPageBreak/>
              <w:t>Организация и проведение физкультурно-оздоровительной работы с обучающимися с ОВЗ</w:t>
            </w:r>
          </w:p>
        </w:tc>
        <w:tc>
          <w:tcPr>
            <w:tcW w:w="63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F5C96" w:rsidRPr="003A5238" w:rsidRDefault="00AF5C96" w:rsidP="00F45815">
            <w:pPr>
              <w:suppressLineNumbers/>
              <w:snapToGrid w:val="0"/>
              <w:spacing w:line="200" w:lineRule="atLeast"/>
              <w:jc w:val="both"/>
            </w:pPr>
            <w:r w:rsidRPr="003A5238">
              <w:t>Предоставьте информацию о наличии медицинских групп физического воспитания, об организации занятий в них.</w:t>
            </w:r>
          </w:p>
        </w:tc>
      </w:tr>
      <w:tr w:rsidR="00AF5C96" w:rsidRPr="003A5238" w:rsidTr="00F45815">
        <w:tc>
          <w:tcPr>
            <w:tcW w:w="349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F5C96" w:rsidRPr="003A5238" w:rsidRDefault="00AF5C96" w:rsidP="00F45815">
            <w:pPr>
              <w:snapToGrid w:val="0"/>
            </w:pPr>
          </w:p>
        </w:tc>
        <w:tc>
          <w:tcPr>
            <w:tcW w:w="63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F5C96" w:rsidRPr="003A5238" w:rsidRDefault="00AF5C96" w:rsidP="00F45815">
            <w:pPr>
              <w:suppressLineNumbers/>
              <w:snapToGrid w:val="0"/>
              <w:spacing w:line="200" w:lineRule="atLeast"/>
              <w:jc w:val="both"/>
            </w:pPr>
            <w:r w:rsidRPr="003A5238">
              <w:t>Укажите, какие спортивные и физкультурно-оздоровительные кружки/секции ведутся в ОО</w:t>
            </w:r>
          </w:p>
          <w:p w:rsidR="00AF5C96" w:rsidRPr="003A5238" w:rsidRDefault="00AF5C96" w:rsidP="00F45815">
            <w:pPr>
              <w:suppressLineNumbers/>
              <w:snapToGrid w:val="0"/>
              <w:spacing w:line="200" w:lineRule="atLeast"/>
              <w:jc w:val="both"/>
            </w:pPr>
            <w:r w:rsidRPr="003A5238">
              <w:t>Укажите долю обучающихся с ОВЗ (от общего количества обучающихся с ОВЗ в ОО), регулярно занимающихся в спортивных и физкультурно-оздоровительных кружках / секциях на базе ОО</w:t>
            </w:r>
          </w:p>
        </w:tc>
      </w:tr>
      <w:tr w:rsidR="00AF5C96" w:rsidRPr="003A5238" w:rsidTr="00F45815">
        <w:trPr>
          <w:trHeight w:val="805"/>
        </w:trPr>
        <w:tc>
          <w:tcPr>
            <w:tcW w:w="349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F5C96" w:rsidRPr="003A5238" w:rsidRDefault="00AF5C96" w:rsidP="00F45815">
            <w:pPr>
              <w:snapToGrid w:val="0"/>
            </w:pPr>
          </w:p>
        </w:tc>
        <w:tc>
          <w:tcPr>
            <w:tcW w:w="63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F5C96" w:rsidRPr="003A5238" w:rsidRDefault="00AF5C96" w:rsidP="00F45815">
            <w:pPr>
              <w:suppressLineNumbers/>
              <w:snapToGrid w:val="0"/>
              <w:spacing w:line="200" w:lineRule="atLeast"/>
              <w:jc w:val="both"/>
            </w:pPr>
            <w:r w:rsidRPr="003A5238">
              <w:t>Укажите формы и методы организации и проведения физкультурно-оздоровительной работы с обучающимися с ОВЗ</w:t>
            </w:r>
          </w:p>
        </w:tc>
      </w:tr>
      <w:tr w:rsidR="00AF5C96" w:rsidRPr="003A5238" w:rsidTr="00F45815">
        <w:tc>
          <w:tcPr>
            <w:tcW w:w="34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F5C96" w:rsidRPr="003A5238" w:rsidRDefault="00AF5C96" w:rsidP="00F45815">
            <w:pPr>
              <w:suppressLineNumbers/>
              <w:spacing w:line="200" w:lineRule="atLeast"/>
            </w:pPr>
            <w:r w:rsidRPr="003A5238">
              <w:t>Участие обучающихся с ОВЗ в массовых физкультурно-спортивных мероприятиях</w:t>
            </w:r>
          </w:p>
        </w:tc>
        <w:tc>
          <w:tcPr>
            <w:tcW w:w="63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F5C96" w:rsidRPr="003A5238" w:rsidRDefault="00AF5C96" w:rsidP="00F45815">
            <w:pPr>
              <w:suppressLineNumbers/>
              <w:snapToGrid w:val="0"/>
              <w:spacing w:line="200" w:lineRule="atLeast"/>
              <w:jc w:val="both"/>
            </w:pPr>
            <w:r w:rsidRPr="003A5238">
              <w:t>Укажите, в каких массовых физкультурно-спортивных мероприятиях принимают участие обучающиеся с ОВЗ</w:t>
            </w:r>
          </w:p>
          <w:p w:rsidR="00AF5C96" w:rsidRPr="003A5238" w:rsidRDefault="00AF5C96" w:rsidP="00F45815">
            <w:pPr>
              <w:suppressLineNumbers/>
              <w:snapToGrid w:val="0"/>
              <w:spacing w:line="200" w:lineRule="atLeast"/>
              <w:jc w:val="both"/>
            </w:pPr>
            <w:r w:rsidRPr="003A5238">
              <w:t>Укажите долю обучающихся с ОВЗ (от общего количества обучающихся с ОВЗ в ОО), принимающих участие в массовых физкультурно-спортивных мероприятиях на уровне ОО, на муниципальном и (или) окружном уровне,  региональном и (или) всероссийском уровнях</w:t>
            </w:r>
          </w:p>
        </w:tc>
      </w:tr>
      <w:tr w:rsidR="00AF5C96" w:rsidRPr="003A5238" w:rsidTr="00F45815">
        <w:tc>
          <w:tcPr>
            <w:tcW w:w="34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F5C96" w:rsidRPr="003A5238" w:rsidRDefault="00AF5C96" w:rsidP="00F45815">
            <w:pPr>
              <w:spacing w:line="200" w:lineRule="atLeast"/>
              <w:jc w:val="both"/>
              <w:rPr>
                <w:rFonts w:eastAsia="Calibri"/>
              </w:rPr>
            </w:pPr>
            <w:r w:rsidRPr="003A5238">
              <w:rPr>
                <w:rFonts w:eastAsia="Calibri" w:cs="Times New Roman"/>
              </w:rPr>
              <w:t>Здоровьесберегающие педагогические технологии</w:t>
            </w:r>
          </w:p>
        </w:tc>
        <w:tc>
          <w:tcPr>
            <w:tcW w:w="63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F5C96" w:rsidRPr="003A5238" w:rsidRDefault="00AF5C96" w:rsidP="00F45815">
            <w:pPr>
              <w:widowControl/>
              <w:spacing w:line="200" w:lineRule="atLeast"/>
              <w:jc w:val="both"/>
            </w:pPr>
            <w:r w:rsidRPr="003A5238">
              <w:rPr>
                <w:rFonts w:eastAsia="Calibri"/>
              </w:rPr>
              <w:t xml:space="preserve">Укажите, какие </w:t>
            </w:r>
            <w:proofErr w:type="spellStart"/>
            <w:r w:rsidRPr="003A5238">
              <w:rPr>
                <w:rFonts w:eastAsia="Calibri"/>
              </w:rPr>
              <w:t>здоровьесберегающие</w:t>
            </w:r>
            <w:proofErr w:type="spellEnd"/>
            <w:r w:rsidRPr="003A5238">
              <w:rPr>
                <w:rFonts w:eastAsia="Calibri"/>
              </w:rPr>
              <w:t xml:space="preserve"> педагогические технологии используются в образовательном процессе, какие условия, обеспечивающие личностный подход к обучающемуся, учитываются в образовательном </w:t>
            </w:r>
            <w:proofErr w:type="gramStart"/>
            <w:r w:rsidRPr="003A5238">
              <w:rPr>
                <w:rFonts w:eastAsia="Calibri"/>
              </w:rPr>
              <w:t>процессе  (</w:t>
            </w:r>
            <w:proofErr w:type="gramEnd"/>
            <w:r w:rsidRPr="003A5238">
              <w:rPr>
                <w:rFonts w:eastAsia="Calibri"/>
              </w:rPr>
              <w:t>не более 300 слов)</w:t>
            </w:r>
          </w:p>
        </w:tc>
      </w:tr>
      <w:tr w:rsidR="00AF5C96" w:rsidRPr="003A5238" w:rsidTr="00F45815">
        <w:tc>
          <w:tcPr>
            <w:tcW w:w="3493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F5C96" w:rsidRPr="003A5238" w:rsidRDefault="00AF5C96" w:rsidP="00F45815">
            <w:pPr>
              <w:spacing w:line="200" w:lineRule="atLeast"/>
              <w:jc w:val="both"/>
            </w:pPr>
            <w:r w:rsidRPr="003A5238">
              <w:rPr>
                <w:rFonts w:cs="Times New Roman"/>
              </w:rPr>
              <w:t>Формирование культуры здорового образа жизни обучающихся с ОВЗ в процессе организации воспитательной деятельности, в сфере дополнительного образования</w:t>
            </w:r>
          </w:p>
        </w:tc>
        <w:tc>
          <w:tcPr>
            <w:tcW w:w="63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F5C96" w:rsidRPr="003A5238" w:rsidRDefault="00AF5C96" w:rsidP="00F45815">
            <w:pPr>
              <w:suppressLineNumbers/>
              <w:snapToGrid w:val="0"/>
              <w:spacing w:line="200" w:lineRule="atLeast"/>
              <w:jc w:val="both"/>
            </w:pPr>
            <w:r w:rsidRPr="003A5238">
              <w:t>Укажите реализуемые в ОО программы внеурочной деятельности, направленные на сохранение и укрепление здоровья обучающихся, формирование здорового образа жизни. Укажите долю обучающихся с ОВЗ, вовлеченных в обучение по названным программам</w:t>
            </w:r>
          </w:p>
        </w:tc>
      </w:tr>
      <w:tr w:rsidR="00AF5C96" w:rsidRPr="003A5238" w:rsidTr="00F45815">
        <w:tc>
          <w:tcPr>
            <w:tcW w:w="349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F5C96" w:rsidRPr="003A5238" w:rsidRDefault="00AF5C96" w:rsidP="00F45815">
            <w:pPr>
              <w:snapToGrid w:val="0"/>
            </w:pPr>
          </w:p>
        </w:tc>
        <w:tc>
          <w:tcPr>
            <w:tcW w:w="63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F5C96" w:rsidRPr="003A5238" w:rsidRDefault="00AF5C96" w:rsidP="00F45815">
            <w:pPr>
              <w:widowControl/>
              <w:suppressLineNumbers/>
              <w:snapToGrid w:val="0"/>
              <w:spacing w:line="200" w:lineRule="atLeast"/>
              <w:jc w:val="both"/>
            </w:pPr>
            <w:r w:rsidRPr="003A5238">
              <w:rPr>
                <w:rFonts w:eastAsia="Calibri"/>
              </w:rPr>
              <w:t>Укажите реализуемые в ОО программы дополнительного образования, направленные на сохранение и укрепление здоровья обучающихся, формирование здорового образа жизни. Укажите долю обучающихся с ОВЗ, вовлеченных в обучение по названным программам</w:t>
            </w:r>
          </w:p>
        </w:tc>
      </w:tr>
      <w:tr w:rsidR="00AF5C96" w:rsidRPr="003A5238" w:rsidTr="00F45815">
        <w:tc>
          <w:tcPr>
            <w:tcW w:w="349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F5C96" w:rsidRPr="003A5238" w:rsidRDefault="00AF5C96" w:rsidP="00F45815">
            <w:pPr>
              <w:snapToGrid w:val="0"/>
            </w:pPr>
          </w:p>
        </w:tc>
        <w:tc>
          <w:tcPr>
            <w:tcW w:w="63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F5C96" w:rsidRPr="003A5238" w:rsidRDefault="00AF5C96" w:rsidP="00F45815">
            <w:pPr>
              <w:suppressLineNumbers/>
              <w:snapToGrid w:val="0"/>
              <w:spacing w:line="200" w:lineRule="atLeast"/>
              <w:jc w:val="both"/>
            </w:pPr>
            <w:r w:rsidRPr="003A5238">
              <w:t xml:space="preserve">Укажите, как организована в ОО просветительская деятельность, направленная на формирование устойчивой мотивации вести здоровый образ жизни, а также работа по профилактике </w:t>
            </w:r>
            <w:r w:rsidRPr="003A5238">
              <w:rPr>
                <w:rFonts w:eastAsia="Calibri"/>
              </w:rPr>
              <w:t>табакокурения, употребления алкоголя и наркотических средств</w:t>
            </w:r>
          </w:p>
        </w:tc>
      </w:tr>
      <w:tr w:rsidR="00AF5C96" w:rsidRPr="003A5238" w:rsidTr="00F45815">
        <w:tc>
          <w:tcPr>
            <w:tcW w:w="349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F5C96" w:rsidRPr="003A5238" w:rsidRDefault="00AF5C96" w:rsidP="00F45815">
            <w:pPr>
              <w:snapToGrid w:val="0"/>
            </w:pPr>
          </w:p>
        </w:tc>
        <w:tc>
          <w:tcPr>
            <w:tcW w:w="63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F5C96" w:rsidRPr="003A5238" w:rsidRDefault="00AF5C96" w:rsidP="00F45815">
            <w:pPr>
              <w:snapToGrid w:val="0"/>
              <w:spacing w:line="200" w:lineRule="atLeast"/>
              <w:jc w:val="both"/>
            </w:pPr>
            <w:r w:rsidRPr="003A5238">
              <w:rPr>
                <w:rFonts w:eastAsia="Calibri" w:cs="Times New Roman"/>
                <w:bCs/>
              </w:rPr>
              <w:t xml:space="preserve">Представьте информацию о </w:t>
            </w:r>
            <w:r w:rsidRPr="003A5238">
              <w:rPr>
                <w:rFonts w:eastAsia="Calibri" w:cs="Times New Roman"/>
              </w:rPr>
              <w:t xml:space="preserve">привлечении родителей к </w:t>
            </w:r>
            <w:proofErr w:type="spellStart"/>
            <w:r w:rsidRPr="003A5238">
              <w:rPr>
                <w:rFonts w:eastAsia="Calibri" w:cs="Times New Roman"/>
              </w:rPr>
              <w:t>здоровьесберегающей</w:t>
            </w:r>
            <w:proofErr w:type="spellEnd"/>
            <w:r w:rsidRPr="003A5238">
              <w:rPr>
                <w:rFonts w:eastAsia="Calibri" w:cs="Times New Roman"/>
              </w:rPr>
              <w:t xml:space="preserve"> деятельности, к совместному участию в праздниках и мероприятиях</w:t>
            </w:r>
          </w:p>
        </w:tc>
      </w:tr>
      <w:tr w:rsidR="00AF5C96" w:rsidRPr="003A5238" w:rsidTr="00F45815">
        <w:tc>
          <w:tcPr>
            <w:tcW w:w="3493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F5C96" w:rsidRPr="003A5238" w:rsidRDefault="00AF5C96" w:rsidP="00F45815">
            <w:pPr>
              <w:widowControl/>
              <w:tabs>
                <w:tab w:val="left" w:pos="1440"/>
              </w:tabs>
              <w:spacing w:line="200" w:lineRule="atLeast"/>
              <w:jc w:val="both"/>
            </w:pPr>
            <w:r w:rsidRPr="003A5238">
              <w:t xml:space="preserve">Сведения о педагогических работниках (кроме специалистов психолого-педагогического сопровождения: педагог-психолог, учитель-логопед, </w:t>
            </w:r>
            <w:r w:rsidRPr="003A5238">
              <w:lastRenderedPageBreak/>
              <w:t>учитель-дефектолог, социальный педагог, тьютор)</w:t>
            </w:r>
          </w:p>
          <w:p w:rsidR="00AF5C96" w:rsidRPr="003A5238" w:rsidRDefault="00AF5C96" w:rsidP="00F45815">
            <w:pPr>
              <w:widowControl/>
              <w:tabs>
                <w:tab w:val="left" w:pos="1440"/>
              </w:tabs>
              <w:spacing w:line="200" w:lineRule="atLeast"/>
              <w:jc w:val="both"/>
            </w:pPr>
          </w:p>
        </w:tc>
        <w:tc>
          <w:tcPr>
            <w:tcW w:w="63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F5C96" w:rsidRPr="003A5238" w:rsidRDefault="00AF5C96" w:rsidP="00F45815">
            <w:pPr>
              <w:widowControl/>
              <w:tabs>
                <w:tab w:val="left" w:pos="1440"/>
              </w:tabs>
              <w:spacing w:line="200" w:lineRule="atLeast"/>
              <w:jc w:val="both"/>
            </w:pPr>
            <w:r w:rsidRPr="003A5238">
              <w:lastRenderedPageBreak/>
              <w:t xml:space="preserve">Укажите общее количество педагогических работников организации. </w:t>
            </w:r>
          </w:p>
        </w:tc>
      </w:tr>
      <w:tr w:rsidR="00AF5C96" w:rsidRPr="003A5238" w:rsidTr="00F45815">
        <w:tc>
          <w:tcPr>
            <w:tcW w:w="349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F5C96" w:rsidRPr="003A5238" w:rsidRDefault="00AF5C96" w:rsidP="00F45815">
            <w:pPr>
              <w:snapToGrid w:val="0"/>
            </w:pPr>
          </w:p>
        </w:tc>
        <w:tc>
          <w:tcPr>
            <w:tcW w:w="63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F5C96" w:rsidRPr="003A5238" w:rsidRDefault="00AF5C96" w:rsidP="00F45815">
            <w:pPr>
              <w:widowControl/>
              <w:tabs>
                <w:tab w:val="left" w:pos="1440"/>
              </w:tabs>
              <w:spacing w:line="200" w:lineRule="atLeast"/>
              <w:jc w:val="both"/>
            </w:pPr>
            <w:r w:rsidRPr="003A5238">
              <w:t xml:space="preserve">Из них количество педагогических работников, работающих с детьми с ОВЗ (кроме специалистов психолого-педагогического сопровождения: педагог-психолог, учитель-логопед, учитель-дефектолог, социальный педагог, тьютор) </w:t>
            </w:r>
          </w:p>
        </w:tc>
      </w:tr>
      <w:tr w:rsidR="00AF5C96" w:rsidRPr="003A5238" w:rsidTr="00F45815">
        <w:tc>
          <w:tcPr>
            <w:tcW w:w="349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F5C96" w:rsidRPr="003A5238" w:rsidRDefault="00AF5C96" w:rsidP="00F45815">
            <w:pPr>
              <w:snapToGrid w:val="0"/>
            </w:pPr>
          </w:p>
        </w:tc>
        <w:tc>
          <w:tcPr>
            <w:tcW w:w="63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F5C96" w:rsidRPr="003A5238" w:rsidRDefault="00AF5C96" w:rsidP="00F45815">
            <w:pPr>
              <w:widowControl/>
              <w:tabs>
                <w:tab w:val="left" w:pos="1440"/>
              </w:tabs>
              <w:spacing w:line="200" w:lineRule="atLeast"/>
              <w:jc w:val="both"/>
            </w:pPr>
            <w:r w:rsidRPr="003A5238">
              <w:t>Укажите количество педагогических работников организации, повысивших профессиональную квалификацию за последние 3 года (учитываются 2023-2024, 2024-2025, 2025-2026 учебные года</w:t>
            </w:r>
            <w:r w:rsidRPr="003A5238">
              <w:rPr>
                <w:bCs/>
              </w:rPr>
              <w:t xml:space="preserve">) </w:t>
            </w:r>
            <w:r w:rsidRPr="003A5238">
              <w:t>по вопросам:</w:t>
            </w:r>
          </w:p>
          <w:p w:rsidR="00AF5C96" w:rsidRPr="003A5238" w:rsidRDefault="00AF5C96" w:rsidP="00F45815">
            <w:pPr>
              <w:widowControl/>
              <w:tabs>
                <w:tab w:val="left" w:pos="1440"/>
              </w:tabs>
              <w:spacing w:line="200" w:lineRule="atLeast"/>
              <w:jc w:val="both"/>
            </w:pPr>
            <w:r w:rsidRPr="003A5238">
              <w:t>- использования здоровьесберегающих технологий в образовательном процессе,</w:t>
            </w:r>
          </w:p>
          <w:p w:rsidR="00AF5C96" w:rsidRPr="003A5238" w:rsidRDefault="00AF5C96" w:rsidP="00F45815">
            <w:pPr>
              <w:widowControl/>
              <w:tabs>
                <w:tab w:val="left" w:pos="1440"/>
              </w:tabs>
              <w:spacing w:line="200" w:lineRule="atLeast"/>
              <w:jc w:val="both"/>
              <w:rPr>
                <w:bCs/>
                <w:i/>
                <w:iCs/>
              </w:rPr>
            </w:pPr>
            <w:r w:rsidRPr="003A5238">
              <w:t>- организации и содержания образования</w:t>
            </w:r>
            <w:r w:rsidRPr="003A5238">
              <w:rPr>
                <w:bCs/>
              </w:rPr>
              <w:t xml:space="preserve"> обучающихся с ОВЗ.</w:t>
            </w:r>
          </w:p>
          <w:p w:rsidR="00AF5C96" w:rsidRPr="003A5238" w:rsidRDefault="00AF5C96" w:rsidP="00F45815">
            <w:pPr>
              <w:widowControl/>
              <w:tabs>
                <w:tab w:val="left" w:pos="1440"/>
              </w:tabs>
              <w:spacing w:line="200" w:lineRule="atLeast"/>
              <w:jc w:val="both"/>
            </w:pPr>
            <w:r w:rsidRPr="003A5238">
              <w:rPr>
                <w:bCs/>
                <w:i/>
                <w:iCs/>
              </w:rPr>
              <w:t>Указываются названия курсов ПК, объем программы, организатор курсов ПК, количество педагогов, прошедших обучение по каждой программе</w:t>
            </w:r>
          </w:p>
        </w:tc>
      </w:tr>
      <w:tr w:rsidR="00AF5C96" w:rsidRPr="003A5238" w:rsidTr="00F45815">
        <w:tc>
          <w:tcPr>
            <w:tcW w:w="3493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F5C96" w:rsidRPr="003A5238" w:rsidRDefault="00AF5C96" w:rsidP="00F45815">
            <w:pPr>
              <w:widowControl/>
              <w:tabs>
                <w:tab w:val="left" w:pos="1440"/>
              </w:tabs>
              <w:spacing w:line="200" w:lineRule="atLeast"/>
              <w:jc w:val="both"/>
              <w:rPr>
                <w:bCs/>
              </w:rPr>
            </w:pPr>
            <w:r w:rsidRPr="003A5238">
              <w:t xml:space="preserve"> Сведения о специалистах психолого-педагогического сопровождения</w:t>
            </w:r>
          </w:p>
        </w:tc>
        <w:tc>
          <w:tcPr>
            <w:tcW w:w="63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F5C96" w:rsidRPr="003A5238" w:rsidRDefault="00AF5C96" w:rsidP="00F45815">
            <w:pPr>
              <w:widowControl/>
              <w:suppressLineNumbers/>
              <w:tabs>
                <w:tab w:val="left" w:pos="1440"/>
              </w:tabs>
              <w:spacing w:line="200" w:lineRule="atLeast"/>
              <w:jc w:val="both"/>
            </w:pPr>
            <w:r w:rsidRPr="003A5238">
              <w:rPr>
                <w:bCs/>
              </w:rPr>
              <w:t>Представьте информацию о наличии в организации специалистов психолого-педагогического сопровождения (педагог-психолог, учитель-логопед, учитель-дефектолог, социальный педагог, тьютор)</w:t>
            </w:r>
          </w:p>
        </w:tc>
      </w:tr>
      <w:tr w:rsidR="00AF5C96" w:rsidRPr="003A5238" w:rsidTr="00F45815">
        <w:tc>
          <w:tcPr>
            <w:tcW w:w="349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F5C96" w:rsidRPr="003A5238" w:rsidRDefault="00AF5C96" w:rsidP="00F45815">
            <w:pPr>
              <w:snapToGrid w:val="0"/>
            </w:pPr>
          </w:p>
        </w:tc>
        <w:tc>
          <w:tcPr>
            <w:tcW w:w="63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F5C96" w:rsidRPr="003A5238" w:rsidRDefault="00AF5C96" w:rsidP="00F45815">
            <w:pPr>
              <w:widowControl/>
              <w:suppressLineNumbers/>
              <w:tabs>
                <w:tab w:val="left" w:pos="1440"/>
              </w:tabs>
              <w:spacing w:line="200" w:lineRule="atLeast"/>
              <w:jc w:val="both"/>
            </w:pPr>
            <w:r w:rsidRPr="003A5238">
              <w:rPr>
                <w:bCs/>
              </w:rPr>
              <w:t>Представьте информацию о наличии в организации ассистентов, оказывающих техническую помощь обучающимся с ОВЗ</w:t>
            </w:r>
          </w:p>
        </w:tc>
      </w:tr>
      <w:tr w:rsidR="00AF5C96" w:rsidRPr="003A5238" w:rsidTr="00F45815">
        <w:tc>
          <w:tcPr>
            <w:tcW w:w="349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F5C96" w:rsidRPr="003A5238" w:rsidRDefault="00AF5C96" w:rsidP="00F45815">
            <w:pPr>
              <w:snapToGrid w:val="0"/>
            </w:pPr>
          </w:p>
        </w:tc>
        <w:tc>
          <w:tcPr>
            <w:tcW w:w="63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F5C96" w:rsidRPr="003A5238" w:rsidRDefault="00AF5C96" w:rsidP="00F45815">
            <w:pPr>
              <w:widowControl/>
              <w:suppressLineNumbers/>
              <w:tabs>
                <w:tab w:val="left" w:pos="1440"/>
              </w:tabs>
              <w:spacing w:line="200" w:lineRule="atLeast"/>
              <w:jc w:val="both"/>
            </w:pPr>
            <w:r w:rsidRPr="003A5238">
              <w:rPr>
                <w:bCs/>
              </w:rPr>
              <w:t>Укажите количество ставок согласно штатному расписанию и количество реально работающих специалистов психолого-педагогического сопровождения</w:t>
            </w:r>
          </w:p>
        </w:tc>
      </w:tr>
      <w:tr w:rsidR="00AF5C96" w:rsidRPr="003A5238" w:rsidTr="00F45815">
        <w:trPr>
          <w:trHeight w:val="578"/>
        </w:trPr>
        <w:tc>
          <w:tcPr>
            <w:tcW w:w="3493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F5C96" w:rsidRPr="003A5238" w:rsidRDefault="00AF5C96" w:rsidP="00F45815">
            <w:pPr>
              <w:spacing w:line="200" w:lineRule="atLeast"/>
              <w:rPr>
                <w:rFonts w:eastAsia="Calibri"/>
                <w:bCs/>
              </w:rPr>
            </w:pPr>
            <w:r w:rsidRPr="003A5238">
              <w:rPr>
                <w:rFonts w:eastAsia="Calibri" w:cs="Times New Roman"/>
              </w:rPr>
              <w:t xml:space="preserve">Система работы по обеспечению </w:t>
            </w:r>
            <w:proofErr w:type="spellStart"/>
            <w:r w:rsidRPr="003A5238">
              <w:rPr>
                <w:rFonts w:eastAsia="Calibri" w:cs="Times New Roman"/>
              </w:rPr>
              <w:t>психологическои</w:t>
            </w:r>
            <w:proofErr w:type="spellEnd"/>
            <w:r w:rsidRPr="003A5238">
              <w:rPr>
                <w:rFonts w:eastAsia="Calibri" w:cs="Times New Roman"/>
              </w:rPr>
              <w:t xml:space="preserve">̆ безопасности </w:t>
            </w:r>
          </w:p>
        </w:tc>
        <w:tc>
          <w:tcPr>
            <w:tcW w:w="63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F5C96" w:rsidRPr="003A5238" w:rsidRDefault="00AF5C96" w:rsidP="00F45815">
            <w:pPr>
              <w:widowControl/>
              <w:suppressLineNumbers/>
              <w:shd w:val="clear" w:color="auto" w:fill="FFFFFF"/>
              <w:tabs>
                <w:tab w:val="left" w:pos="1440"/>
              </w:tabs>
              <w:spacing w:line="200" w:lineRule="atLeast"/>
              <w:jc w:val="both"/>
            </w:pPr>
            <w:r w:rsidRPr="003A5238">
              <w:rPr>
                <w:rFonts w:eastAsia="Calibri"/>
                <w:bCs/>
              </w:rPr>
              <w:t>Укажите, какие формы психолого-педагогического сопровождения реализуются в ОО</w:t>
            </w:r>
          </w:p>
        </w:tc>
      </w:tr>
      <w:tr w:rsidR="00AF5C96" w:rsidRPr="003A5238" w:rsidTr="00F45815">
        <w:trPr>
          <w:trHeight w:val="1423"/>
        </w:trPr>
        <w:tc>
          <w:tcPr>
            <w:tcW w:w="349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F5C96" w:rsidRPr="003A5238" w:rsidRDefault="00AF5C96" w:rsidP="00F45815">
            <w:pPr>
              <w:snapToGrid w:val="0"/>
            </w:pPr>
          </w:p>
        </w:tc>
        <w:tc>
          <w:tcPr>
            <w:tcW w:w="63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F5C96" w:rsidRPr="003A5238" w:rsidRDefault="00AF5C96" w:rsidP="00F45815">
            <w:pPr>
              <w:widowControl/>
              <w:shd w:val="clear" w:color="auto" w:fill="FFFFFF"/>
              <w:tabs>
                <w:tab w:val="left" w:pos="654"/>
                <w:tab w:val="left" w:pos="1134"/>
                <w:tab w:val="left" w:pos="1701"/>
                <w:tab w:val="left" w:pos="1843"/>
              </w:tabs>
              <w:spacing w:line="100" w:lineRule="atLeast"/>
              <w:jc w:val="both"/>
            </w:pPr>
            <w:r w:rsidRPr="003A5238">
              <w:rPr>
                <w:rFonts w:eastAsia="Calibri"/>
              </w:rPr>
              <w:t>Опишите систему работы по обеспечению психологической безопасности обучающихся, в том числе обучающихся с ОВЗ, в образовательной среде (</w:t>
            </w:r>
            <w:proofErr w:type="spellStart"/>
            <w:r w:rsidRPr="003A5238">
              <w:rPr>
                <w:rFonts w:eastAsia="Calibri"/>
              </w:rPr>
              <w:t>психопрофилактика</w:t>
            </w:r>
            <w:proofErr w:type="spellEnd"/>
            <w:r w:rsidRPr="003A5238">
              <w:rPr>
                <w:rFonts w:eastAsia="Calibri"/>
              </w:rPr>
              <w:t>, предотвращение конфликтов, служба школьной медиации, создание благоприятного социально-психологического климата в ОО и т. д.) - не более 300 слов</w:t>
            </w:r>
          </w:p>
        </w:tc>
      </w:tr>
      <w:tr w:rsidR="00AF5C96" w:rsidRPr="003A5238" w:rsidTr="00F45815">
        <w:trPr>
          <w:trHeight w:val="890"/>
        </w:trPr>
        <w:tc>
          <w:tcPr>
            <w:tcW w:w="34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F5C96" w:rsidRPr="003A5238" w:rsidRDefault="00AF5C96" w:rsidP="00F45815">
            <w:pPr>
              <w:suppressLineNumbers/>
              <w:spacing w:line="200" w:lineRule="atLeast"/>
              <w:jc w:val="both"/>
              <w:rPr>
                <w:rFonts w:eastAsia="Calibri" w:cs="Times New Roman"/>
                <w:bCs/>
              </w:rPr>
            </w:pPr>
            <w:r w:rsidRPr="003A5238">
              <w:t xml:space="preserve">Социальное партнерство и взаимодействие с другими ведомствами и </w:t>
            </w:r>
            <w:r w:rsidRPr="003A5238">
              <w:rPr>
                <w:rFonts w:eastAsia="Calibri" w:cs="Times New Roman"/>
              </w:rPr>
              <w:t>организациями по вопросам здоровья детей</w:t>
            </w:r>
          </w:p>
        </w:tc>
        <w:tc>
          <w:tcPr>
            <w:tcW w:w="63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F5C96" w:rsidRPr="003A5238" w:rsidRDefault="00AF5C96" w:rsidP="00F45815">
            <w:pPr>
              <w:spacing w:line="200" w:lineRule="atLeast"/>
              <w:jc w:val="both"/>
            </w:pPr>
            <w:r w:rsidRPr="003A5238">
              <w:rPr>
                <w:rFonts w:eastAsia="Calibri" w:cs="Times New Roman"/>
                <w:bCs/>
              </w:rPr>
              <w:t>Представьте информацию о в</w:t>
            </w:r>
            <w:r w:rsidRPr="003A5238">
              <w:rPr>
                <w:rFonts w:eastAsia="Calibri" w:cs="Times New Roman"/>
              </w:rPr>
              <w:t>заимодействии с внешними партнерами (с медицинскими учреждениями, с ППМС-центрами, со спортивными учреждениями, учреждениями дополнительного образования и т. д.) по вопросам сохранения и укрепления здоровья обучающихся, в том числе обучающихся с ОВЗ</w:t>
            </w:r>
          </w:p>
        </w:tc>
      </w:tr>
    </w:tbl>
    <w:p w:rsidR="00AF5C96" w:rsidRPr="003A5238" w:rsidRDefault="00AF5C96" w:rsidP="00AF5C96">
      <w:pPr>
        <w:jc w:val="both"/>
        <w:rPr>
          <w:rFonts w:cs="Times New Roman"/>
        </w:rPr>
      </w:pPr>
      <w:r w:rsidRPr="003A5238">
        <w:rPr>
          <w:rFonts w:cs="Times New Roman"/>
        </w:rPr>
        <w:t xml:space="preserve">Достоверность сведений, представленных в Анкете участника регионального конкурса «Школа — территория здоровья», подтверждаю: </w:t>
      </w:r>
    </w:p>
    <w:p w:rsidR="00AF5C96" w:rsidRPr="003A5238" w:rsidRDefault="00AF5C96" w:rsidP="00AF5C96">
      <w:pPr>
        <w:spacing w:after="140"/>
        <w:jc w:val="both"/>
        <w:rPr>
          <w:rFonts w:cs="Times New Roman"/>
        </w:rPr>
      </w:pPr>
    </w:p>
    <w:p w:rsidR="00AF5C96" w:rsidRPr="003A5238" w:rsidRDefault="00AF5C96" w:rsidP="00AF5C96">
      <w:pPr>
        <w:spacing w:after="140"/>
        <w:jc w:val="both"/>
        <w:rPr>
          <w:rFonts w:cs="Times New Roman"/>
          <w:sz w:val="20"/>
          <w:szCs w:val="20"/>
        </w:rPr>
      </w:pPr>
      <w:r w:rsidRPr="003A5238">
        <w:rPr>
          <w:rFonts w:cs="Times New Roman"/>
        </w:rPr>
        <w:t>__________________</w:t>
      </w:r>
      <w:r w:rsidRPr="003A5238">
        <w:rPr>
          <w:rFonts w:cs="Times New Roman"/>
        </w:rPr>
        <w:tab/>
      </w:r>
      <w:r w:rsidRPr="003A5238">
        <w:rPr>
          <w:rFonts w:cs="Times New Roman"/>
        </w:rPr>
        <w:tab/>
      </w:r>
      <w:r w:rsidRPr="003A5238">
        <w:rPr>
          <w:rFonts w:cs="Times New Roman"/>
        </w:rPr>
        <w:tab/>
        <w:t>_____________________________________</w:t>
      </w:r>
    </w:p>
    <w:p w:rsidR="00AF5C96" w:rsidRPr="003A5238" w:rsidRDefault="00AF5C96" w:rsidP="00AF5C96">
      <w:pPr>
        <w:spacing w:after="140"/>
        <w:ind w:firstLine="708"/>
        <w:jc w:val="both"/>
        <w:rPr>
          <w:rFonts w:cs="Times New Roman"/>
        </w:rPr>
      </w:pPr>
      <w:r w:rsidRPr="003A5238">
        <w:rPr>
          <w:rFonts w:cs="Times New Roman"/>
          <w:sz w:val="20"/>
          <w:szCs w:val="20"/>
        </w:rPr>
        <w:t>(Подпись)</w:t>
      </w:r>
      <w:r w:rsidRPr="003A5238">
        <w:rPr>
          <w:rFonts w:cs="Times New Roman"/>
          <w:sz w:val="20"/>
          <w:szCs w:val="20"/>
        </w:rPr>
        <w:tab/>
      </w:r>
      <w:r w:rsidRPr="003A5238">
        <w:rPr>
          <w:rFonts w:cs="Times New Roman"/>
          <w:sz w:val="20"/>
          <w:szCs w:val="20"/>
        </w:rPr>
        <w:tab/>
      </w:r>
      <w:r w:rsidRPr="003A5238">
        <w:rPr>
          <w:rFonts w:cs="Times New Roman"/>
          <w:sz w:val="20"/>
          <w:szCs w:val="20"/>
        </w:rPr>
        <w:tab/>
        <w:t>(Фамилия, имя, отчество руководителя образовательной организации</w:t>
      </w:r>
    </w:p>
    <w:p w:rsidR="00AF5C96" w:rsidRPr="003A5238" w:rsidRDefault="00AF5C96" w:rsidP="00AF5C96">
      <w:pPr>
        <w:spacing w:after="140"/>
        <w:ind w:left="1416" w:firstLine="708"/>
        <w:jc w:val="both"/>
        <w:rPr>
          <w:rFonts w:cs="Times New Roman"/>
          <w:sz w:val="26"/>
          <w:szCs w:val="26"/>
        </w:rPr>
      </w:pPr>
      <w:r w:rsidRPr="003A5238">
        <w:rPr>
          <w:rFonts w:cs="Times New Roman"/>
        </w:rPr>
        <w:t>М.П.</w:t>
      </w:r>
    </w:p>
    <w:p w:rsidR="00AF5C96" w:rsidRPr="003A5238" w:rsidRDefault="00AF5C96" w:rsidP="00AF5C96">
      <w:pPr>
        <w:tabs>
          <w:tab w:val="left" w:pos="480"/>
        </w:tabs>
        <w:spacing w:after="140"/>
        <w:ind w:left="4395"/>
        <w:rPr>
          <w:rFonts w:cs="Times New Roman"/>
          <w:sz w:val="22"/>
          <w:szCs w:val="22"/>
        </w:rPr>
      </w:pPr>
      <w:r w:rsidRPr="003A5238">
        <w:rPr>
          <w:rFonts w:cs="Times New Roman"/>
          <w:sz w:val="26"/>
          <w:szCs w:val="26"/>
        </w:rPr>
        <w:t xml:space="preserve">                «_____» ______________2026 год</w:t>
      </w:r>
    </w:p>
    <w:p w:rsidR="00AF5C96" w:rsidRPr="003A5238" w:rsidRDefault="00AF5C96" w:rsidP="00AF5C96">
      <w:pPr>
        <w:pageBreakBefore/>
        <w:tabs>
          <w:tab w:val="left" w:pos="480"/>
        </w:tabs>
        <w:ind w:left="4395"/>
        <w:jc w:val="right"/>
        <w:rPr>
          <w:rFonts w:cs="Times New Roman"/>
          <w:sz w:val="22"/>
          <w:szCs w:val="22"/>
        </w:rPr>
      </w:pPr>
      <w:r w:rsidRPr="003A5238">
        <w:rPr>
          <w:rFonts w:cs="Times New Roman"/>
          <w:sz w:val="22"/>
          <w:szCs w:val="22"/>
        </w:rPr>
        <w:lastRenderedPageBreak/>
        <w:t>Приложение 3</w:t>
      </w:r>
    </w:p>
    <w:p w:rsidR="00AF5C96" w:rsidRPr="003A5238" w:rsidRDefault="00AF5C96" w:rsidP="00AF5C96">
      <w:pPr>
        <w:tabs>
          <w:tab w:val="left" w:pos="480"/>
        </w:tabs>
        <w:ind w:left="4395"/>
        <w:jc w:val="right"/>
        <w:rPr>
          <w:rFonts w:cs="Times New Roman"/>
          <w:sz w:val="22"/>
          <w:szCs w:val="22"/>
        </w:rPr>
      </w:pPr>
      <w:r w:rsidRPr="003A5238">
        <w:rPr>
          <w:rFonts w:cs="Times New Roman"/>
          <w:sz w:val="22"/>
          <w:szCs w:val="22"/>
        </w:rPr>
        <w:t xml:space="preserve">к Положению о </w:t>
      </w:r>
      <w:bookmarkStart w:id="0" w:name="_Hlk223682912"/>
      <w:r w:rsidRPr="003A5238">
        <w:rPr>
          <w:rFonts w:cs="Times New Roman"/>
          <w:sz w:val="22"/>
          <w:szCs w:val="22"/>
          <w:lang w:val="en-US"/>
        </w:rPr>
        <w:t>IV</w:t>
      </w:r>
      <w:bookmarkEnd w:id="0"/>
      <w:r w:rsidRPr="003A5238">
        <w:rPr>
          <w:rFonts w:cs="Times New Roman"/>
          <w:sz w:val="22"/>
          <w:szCs w:val="22"/>
        </w:rPr>
        <w:t xml:space="preserve"> региональном конкурсе </w:t>
      </w:r>
    </w:p>
    <w:p w:rsidR="00AF5C96" w:rsidRPr="003A5238" w:rsidRDefault="00AF5C96" w:rsidP="00AF5C96">
      <w:pPr>
        <w:tabs>
          <w:tab w:val="left" w:pos="480"/>
        </w:tabs>
        <w:ind w:left="4395"/>
        <w:jc w:val="right"/>
      </w:pPr>
      <w:r w:rsidRPr="003A5238">
        <w:rPr>
          <w:rFonts w:cs="Times New Roman"/>
          <w:sz w:val="22"/>
          <w:szCs w:val="22"/>
        </w:rPr>
        <w:t>«Школа-территория здоровья»</w:t>
      </w:r>
    </w:p>
    <w:p w:rsidR="00AF5C96" w:rsidRPr="003A5238" w:rsidRDefault="00AF5C96" w:rsidP="00AF5C96">
      <w:pPr>
        <w:tabs>
          <w:tab w:val="left" w:pos="480"/>
        </w:tabs>
        <w:spacing w:before="5" w:line="200" w:lineRule="atLeast"/>
        <w:ind w:firstLine="57"/>
        <w:jc w:val="right"/>
      </w:pPr>
    </w:p>
    <w:p w:rsidR="00AF5C96" w:rsidRPr="003A5238" w:rsidRDefault="00AF5C96" w:rsidP="00AF5C96">
      <w:pPr>
        <w:spacing w:line="276" w:lineRule="auto"/>
        <w:jc w:val="center"/>
        <w:rPr>
          <w:rFonts w:cs="Times New Roman"/>
          <w:b/>
          <w:bCs/>
          <w:sz w:val="28"/>
          <w:szCs w:val="28"/>
        </w:rPr>
      </w:pPr>
      <w:r w:rsidRPr="003A5238">
        <w:rPr>
          <w:rFonts w:cs="Times New Roman"/>
          <w:b/>
          <w:bCs/>
          <w:sz w:val="28"/>
          <w:szCs w:val="28"/>
        </w:rPr>
        <w:t xml:space="preserve">АНКЕТА </w:t>
      </w:r>
    </w:p>
    <w:p w:rsidR="00AF5C96" w:rsidRPr="003A5238" w:rsidRDefault="00AF5C96" w:rsidP="00AF5C96">
      <w:pPr>
        <w:tabs>
          <w:tab w:val="left" w:pos="480"/>
        </w:tabs>
        <w:spacing w:line="276" w:lineRule="auto"/>
        <w:ind w:firstLine="709"/>
        <w:jc w:val="center"/>
        <w:rPr>
          <w:rFonts w:cs="Times New Roman"/>
          <w:i/>
          <w:iCs/>
          <w:sz w:val="28"/>
          <w:szCs w:val="28"/>
        </w:rPr>
      </w:pPr>
      <w:r w:rsidRPr="003A5238">
        <w:rPr>
          <w:rFonts w:cs="Times New Roman"/>
          <w:b/>
          <w:bCs/>
          <w:sz w:val="28"/>
          <w:szCs w:val="28"/>
        </w:rPr>
        <w:t>для оценки деятельности детского сада, содействующего укреплению здоровья обучающихся</w:t>
      </w:r>
    </w:p>
    <w:p w:rsidR="00AF5C96" w:rsidRPr="003A5238" w:rsidRDefault="00AF5C96" w:rsidP="00AF5C96">
      <w:pPr>
        <w:spacing w:before="240"/>
        <w:jc w:val="center"/>
        <w:rPr>
          <w:rFonts w:cs="Times New Roman"/>
          <w:b/>
          <w:bCs/>
          <w:i/>
          <w:iCs/>
          <w:sz w:val="28"/>
          <w:szCs w:val="28"/>
        </w:rPr>
      </w:pPr>
      <w:r w:rsidRPr="003A5238">
        <w:rPr>
          <w:rFonts w:cs="Times New Roman"/>
          <w:i/>
          <w:iCs/>
          <w:sz w:val="28"/>
          <w:szCs w:val="28"/>
        </w:rPr>
        <w:t>номинация</w:t>
      </w:r>
      <w:r w:rsidRPr="003A5238">
        <w:rPr>
          <w:rFonts w:cs="Times New Roman"/>
          <w:b/>
          <w:bCs/>
          <w:sz w:val="28"/>
          <w:szCs w:val="28"/>
        </w:rPr>
        <w:t xml:space="preserve"> </w:t>
      </w:r>
      <w:r w:rsidRPr="003A5238">
        <w:rPr>
          <w:rFonts w:cs="Times New Roman"/>
          <w:b/>
          <w:bCs/>
          <w:i/>
          <w:iCs/>
          <w:sz w:val="28"/>
          <w:szCs w:val="28"/>
        </w:rPr>
        <w:t xml:space="preserve">«Лучший </w:t>
      </w:r>
      <w:proofErr w:type="spellStart"/>
      <w:r w:rsidRPr="003A5238">
        <w:rPr>
          <w:rFonts w:cs="Times New Roman"/>
          <w:b/>
          <w:bCs/>
          <w:i/>
          <w:iCs/>
          <w:sz w:val="28"/>
          <w:szCs w:val="28"/>
        </w:rPr>
        <w:t>здоровьесберегающий</w:t>
      </w:r>
      <w:proofErr w:type="spellEnd"/>
      <w:r w:rsidRPr="003A5238">
        <w:rPr>
          <w:rFonts w:cs="Times New Roman"/>
          <w:b/>
          <w:bCs/>
          <w:i/>
          <w:iCs/>
          <w:sz w:val="28"/>
          <w:szCs w:val="28"/>
        </w:rPr>
        <w:t xml:space="preserve"> детский сад»</w:t>
      </w:r>
    </w:p>
    <w:p w:rsidR="00AF5C96" w:rsidRPr="003A5238" w:rsidRDefault="00AF5C96" w:rsidP="00AF5C96">
      <w:pPr>
        <w:rPr>
          <w:rFonts w:cs="Times New Roman"/>
          <w:sz w:val="26"/>
        </w:rPr>
      </w:pPr>
    </w:p>
    <w:p w:rsidR="00AF5C96" w:rsidRPr="003A5238" w:rsidRDefault="00AF5C96" w:rsidP="00AF5C96">
      <w:pPr>
        <w:spacing w:after="120"/>
        <w:jc w:val="center"/>
        <w:rPr>
          <w:rFonts w:cs="Times New Roman"/>
          <w:sz w:val="26"/>
        </w:rPr>
      </w:pPr>
      <w:r w:rsidRPr="003A5238">
        <w:rPr>
          <w:rFonts w:cs="Times New Roman"/>
          <w:sz w:val="26"/>
        </w:rPr>
        <w:t>__________________________________________________________________________</w:t>
      </w:r>
    </w:p>
    <w:p w:rsidR="00AF5C96" w:rsidRPr="003A5238" w:rsidRDefault="00AF5C96" w:rsidP="00AF5C96">
      <w:pPr>
        <w:jc w:val="center"/>
        <w:rPr>
          <w:rFonts w:cs="Times New Roman"/>
          <w:sz w:val="20"/>
          <w:szCs w:val="20"/>
        </w:rPr>
      </w:pPr>
      <w:r w:rsidRPr="003A5238">
        <w:rPr>
          <w:rFonts w:cs="Times New Roman"/>
          <w:sz w:val="26"/>
        </w:rPr>
        <w:t>__________________________________________________________________________</w:t>
      </w:r>
    </w:p>
    <w:p w:rsidR="00AF5C96" w:rsidRPr="003A5238" w:rsidRDefault="00AF5C96" w:rsidP="00AF5C96">
      <w:pPr>
        <w:spacing w:line="288" w:lineRule="auto"/>
        <w:jc w:val="center"/>
        <w:rPr>
          <w:rFonts w:cs="Times New Roman"/>
        </w:rPr>
      </w:pPr>
      <w:r w:rsidRPr="003A5238">
        <w:rPr>
          <w:rFonts w:cs="Times New Roman"/>
          <w:sz w:val="20"/>
          <w:szCs w:val="20"/>
        </w:rPr>
        <w:t>(полное наименование образовательной организации)</w:t>
      </w:r>
    </w:p>
    <w:p w:rsidR="00AF5C96" w:rsidRPr="003A5238" w:rsidRDefault="00AF5C96" w:rsidP="00AF5C96">
      <w:pPr>
        <w:spacing w:after="120" w:line="288" w:lineRule="auto"/>
        <w:jc w:val="center"/>
        <w:rPr>
          <w:rFonts w:cs="Times New Roman"/>
        </w:rPr>
      </w:pPr>
    </w:p>
    <w:tbl>
      <w:tblPr>
        <w:tblW w:w="9872" w:type="dxa"/>
        <w:tblInd w:w="5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360"/>
        <w:gridCol w:w="6512"/>
      </w:tblGrid>
      <w:tr w:rsidR="00AF5C96" w:rsidRPr="003A5238" w:rsidTr="00F45815">
        <w:tc>
          <w:tcPr>
            <w:tcW w:w="987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F5C96" w:rsidRPr="003A5238" w:rsidRDefault="00AF5C96" w:rsidP="00F45815">
            <w:pPr>
              <w:suppressLineNumbers/>
              <w:jc w:val="center"/>
            </w:pPr>
            <w:r w:rsidRPr="003A5238">
              <w:rPr>
                <w:b/>
                <w:bCs/>
              </w:rPr>
              <w:t>1. Общие сведения</w:t>
            </w:r>
          </w:p>
        </w:tc>
      </w:tr>
      <w:tr w:rsidR="00AF5C96" w:rsidRPr="003A5238" w:rsidTr="00F45815">
        <w:tc>
          <w:tcPr>
            <w:tcW w:w="33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F5C96" w:rsidRPr="003A5238" w:rsidRDefault="00AF5C96" w:rsidP="00F45815">
            <w:pPr>
              <w:suppressLineNumbers/>
              <w:spacing w:line="200" w:lineRule="atLeast"/>
            </w:pPr>
            <w:r w:rsidRPr="003A5238">
              <w:t>Населенный пункт, муниципальный район</w:t>
            </w:r>
          </w:p>
        </w:tc>
        <w:tc>
          <w:tcPr>
            <w:tcW w:w="651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F5C96" w:rsidRPr="003A5238" w:rsidRDefault="00AF5C96" w:rsidP="00F45815">
            <w:pPr>
              <w:suppressLineNumbers/>
              <w:snapToGrid w:val="0"/>
              <w:spacing w:line="200" w:lineRule="atLeast"/>
              <w:jc w:val="both"/>
            </w:pPr>
          </w:p>
        </w:tc>
      </w:tr>
      <w:tr w:rsidR="00AF5C96" w:rsidRPr="003A5238" w:rsidTr="00F45815">
        <w:tc>
          <w:tcPr>
            <w:tcW w:w="33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F5C96" w:rsidRPr="003A5238" w:rsidRDefault="00AF5C96" w:rsidP="00F45815">
            <w:pPr>
              <w:suppressLineNumbers/>
              <w:spacing w:line="200" w:lineRule="atLeast"/>
            </w:pPr>
            <w:r w:rsidRPr="003A5238">
              <w:t>Адрес, телефон образовательной организации</w:t>
            </w:r>
          </w:p>
        </w:tc>
        <w:tc>
          <w:tcPr>
            <w:tcW w:w="651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F5C96" w:rsidRPr="003A5238" w:rsidRDefault="00AF5C96" w:rsidP="00F45815">
            <w:pPr>
              <w:suppressLineNumbers/>
              <w:snapToGrid w:val="0"/>
              <w:spacing w:line="200" w:lineRule="atLeast"/>
              <w:jc w:val="both"/>
            </w:pPr>
          </w:p>
        </w:tc>
      </w:tr>
      <w:tr w:rsidR="00AF5C96" w:rsidRPr="003A5238" w:rsidTr="00F45815">
        <w:tc>
          <w:tcPr>
            <w:tcW w:w="33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F5C96" w:rsidRPr="003A5238" w:rsidRDefault="00AF5C96" w:rsidP="00F45815">
            <w:pPr>
              <w:suppressLineNumbers/>
              <w:spacing w:line="200" w:lineRule="atLeast"/>
            </w:pPr>
            <w:r w:rsidRPr="003A5238">
              <w:t>Дата основания образовательной организации</w:t>
            </w:r>
          </w:p>
        </w:tc>
        <w:tc>
          <w:tcPr>
            <w:tcW w:w="651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F5C96" w:rsidRPr="003A5238" w:rsidRDefault="00AF5C96" w:rsidP="00F45815">
            <w:pPr>
              <w:suppressLineNumbers/>
              <w:snapToGrid w:val="0"/>
              <w:spacing w:line="200" w:lineRule="atLeast"/>
              <w:jc w:val="both"/>
            </w:pPr>
          </w:p>
        </w:tc>
      </w:tr>
      <w:tr w:rsidR="00AF5C96" w:rsidRPr="003A5238" w:rsidTr="00F45815">
        <w:tc>
          <w:tcPr>
            <w:tcW w:w="33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F5C96" w:rsidRPr="003A5238" w:rsidRDefault="00AF5C96" w:rsidP="00F45815">
            <w:pPr>
              <w:suppressLineNumbers/>
              <w:spacing w:line="200" w:lineRule="atLeast"/>
            </w:pPr>
            <w:r w:rsidRPr="003A5238">
              <w:t>Действующий официальный сайт образовательной организации</w:t>
            </w:r>
          </w:p>
        </w:tc>
        <w:tc>
          <w:tcPr>
            <w:tcW w:w="651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F5C96" w:rsidRPr="003A5238" w:rsidRDefault="00AF5C96" w:rsidP="00F45815">
            <w:pPr>
              <w:suppressLineNumbers/>
              <w:snapToGrid w:val="0"/>
              <w:spacing w:line="200" w:lineRule="atLeast"/>
              <w:jc w:val="both"/>
            </w:pPr>
          </w:p>
        </w:tc>
      </w:tr>
      <w:tr w:rsidR="00AF5C96" w:rsidRPr="003A5238" w:rsidTr="00F45815">
        <w:tc>
          <w:tcPr>
            <w:tcW w:w="33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F5C96" w:rsidRPr="003A5238" w:rsidRDefault="00AF5C96" w:rsidP="00F45815">
            <w:pPr>
              <w:suppressLineNumbers/>
              <w:spacing w:line="200" w:lineRule="atLeast"/>
            </w:pPr>
            <w:r w:rsidRPr="003A5238">
              <w:t>Реализуемые в ДОО адаптированные основные общеобразовательные программы (АОП ДО)</w:t>
            </w:r>
          </w:p>
        </w:tc>
        <w:tc>
          <w:tcPr>
            <w:tcW w:w="651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F5C96" w:rsidRPr="003A5238" w:rsidRDefault="00AF5C96" w:rsidP="00F45815">
            <w:pPr>
              <w:suppressLineNumbers/>
              <w:snapToGrid w:val="0"/>
              <w:spacing w:line="200" w:lineRule="atLeast"/>
              <w:jc w:val="both"/>
            </w:pPr>
            <w:r w:rsidRPr="003A5238">
              <w:t>Укажите все варианты реализуемых АОП ДО для обучающихся с ОВЗ</w:t>
            </w:r>
          </w:p>
          <w:p w:rsidR="00AF5C96" w:rsidRPr="003A5238" w:rsidRDefault="00AF5C96" w:rsidP="00F45815">
            <w:pPr>
              <w:suppressLineNumbers/>
              <w:snapToGrid w:val="0"/>
              <w:spacing w:line="200" w:lineRule="atLeast"/>
              <w:jc w:val="both"/>
            </w:pPr>
          </w:p>
        </w:tc>
      </w:tr>
      <w:tr w:rsidR="00AF5C96" w:rsidRPr="003A5238" w:rsidTr="00F45815">
        <w:tc>
          <w:tcPr>
            <w:tcW w:w="33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F5C96" w:rsidRPr="003A5238" w:rsidRDefault="00AF5C96" w:rsidP="00F45815">
            <w:pPr>
              <w:suppressLineNumbers/>
              <w:spacing w:line="200" w:lineRule="atLeast"/>
            </w:pPr>
            <w:r w:rsidRPr="003A5238">
              <w:t>Контингент образовательной организации</w:t>
            </w:r>
          </w:p>
        </w:tc>
        <w:tc>
          <w:tcPr>
            <w:tcW w:w="651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F5C96" w:rsidRPr="003A5238" w:rsidRDefault="00AF5C96" w:rsidP="00F45815">
            <w:pPr>
              <w:suppressLineNumbers/>
              <w:spacing w:line="200" w:lineRule="atLeast"/>
              <w:jc w:val="both"/>
              <w:rPr>
                <w:i/>
                <w:iCs/>
              </w:rPr>
            </w:pPr>
            <w:r w:rsidRPr="003A5238">
              <w:t>Укажите общее количество обучающихся</w:t>
            </w:r>
            <w:r w:rsidRPr="003A5238">
              <w:rPr>
                <w:i/>
                <w:iCs/>
              </w:rPr>
              <w:t xml:space="preserve"> с ОВЗ по каждой реализуемой АОП</w:t>
            </w:r>
          </w:p>
          <w:p w:rsidR="00AF5C96" w:rsidRPr="003A5238" w:rsidRDefault="00AF5C96" w:rsidP="00F45815">
            <w:pPr>
              <w:suppressLineNumbers/>
              <w:spacing w:line="200" w:lineRule="atLeast"/>
              <w:jc w:val="both"/>
            </w:pPr>
            <w:r w:rsidRPr="003A5238">
              <w:rPr>
                <w:i/>
                <w:iCs/>
              </w:rPr>
              <w:t>В инклюзивных образовательных организациях указывается также общее количество обучающихся и доля обучающихся с ОВЗ от общего количества обучающихся</w:t>
            </w:r>
          </w:p>
          <w:p w:rsidR="00AF5C96" w:rsidRPr="003A5238" w:rsidRDefault="00AF5C96" w:rsidP="00F45815">
            <w:pPr>
              <w:suppressLineNumbers/>
              <w:snapToGrid w:val="0"/>
              <w:spacing w:line="200" w:lineRule="atLeast"/>
              <w:jc w:val="both"/>
            </w:pPr>
            <w:r w:rsidRPr="003A5238">
              <w:t>Укажите формы организации образовательного процесса обучающихся с ОВЗ (</w:t>
            </w:r>
            <w:r w:rsidRPr="003A5238">
              <w:rPr>
                <w:i/>
                <w:iCs/>
              </w:rPr>
              <w:t>в группах компенсирующей направленности, в группах комбинированной направленности, в группе оздоровительной направленности и т.д.)</w:t>
            </w:r>
          </w:p>
        </w:tc>
      </w:tr>
      <w:tr w:rsidR="00AF5C96" w:rsidRPr="003A5238" w:rsidTr="00F45815">
        <w:tc>
          <w:tcPr>
            <w:tcW w:w="336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F5C96" w:rsidRPr="003A5238" w:rsidRDefault="00AF5C96" w:rsidP="00F45815">
            <w:pPr>
              <w:suppressLineNumbers/>
              <w:spacing w:line="200" w:lineRule="atLeast"/>
            </w:pPr>
            <w:r w:rsidRPr="003A5238">
              <w:t>Наполняемость групп, в которых обучаются дети с ОВЗ</w:t>
            </w:r>
          </w:p>
        </w:tc>
        <w:tc>
          <w:tcPr>
            <w:tcW w:w="6512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AF5C96" w:rsidRPr="003A5238" w:rsidRDefault="00AF5C96" w:rsidP="00F45815">
            <w:pPr>
              <w:suppressLineNumbers/>
              <w:spacing w:line="200" w:lineRule="atLeast"/>
              <w:jc w:val="both"/>
              <w:rPr>
                <w:i/>
                <w:iCs/>
              </w:rPr>
            </w:pPr>
            <w:r w:rsidRPr="003A5238">
              <w:t>Укажите наполняемость групп компенсирующей направленности</w:t>
            </w:r>
          </w:p>
          <w:p w:rsidR="00AF5C96" w:rsidRPr="003A5238" w:rsidRDefault="00AF5C96" w:rsidP="00F45815">
            <w:pPr>
              <w:suppressLineNumbers/>
              <w:spacing w:line="200" w:lineRule="atLeast"/>
              <w:jc w:val="both"/>
              <w:rPr>
                <w:u w:val="single"/>
              </w:rPr>
            </w:pPr>
            <w:r w:rsidRPr="003A5238">
              <w:rPr>
                <w:i/>
                <w:iCs/>
              </w:rPr>
              <w:t>Указывается максимальная наполняемость групп по каждой реализуемой АОП ДО</w:t>
            </w:r>
          </w:p>
          <w:p w:rsidR="00AF5C96" w:rsidRPr="003A5238" w:rsidRDefault="00AF5C96" w:rsidP="00F45815">
            <w:pPr>
              <w:suppressLineNumbers/>
              <w:spacing w:line="200" w:lineRule="atLeast"/>
              <w:jc w:val="both"/>
            </w:pPr>
            <w:r w:rsidRPr="003A5238">
              <w:rPr>
                <w:u w:val="single"/>
              </w:rPr>
              <w:t>Для инклюзивных ДОО</w:t>
            </w:r>
          </w:p>
          <w:p w:rsidR="00AF5C96" w:rsidRPr="003A5238" w:rsidRDefault="00AF5C96" w:rsidP="00F45815">
            <w:pPr>
              <w:suppressLineNumbers/>
              <w:spacing w:line="200" w:lineRule="atLeast"/>
              <w:jc w:val="both"/>
              <w:rPr>
                <w:i/>
                <w:iCs/>
              </w:rPr>
            </w:pPr>
            <w:r w:rsidRPr="003A5238">
              <w:t>Укажите наполняемость групп комбинированной направленности. Укажите максимальное количество детей с ОВЗ, обучающихся в группе комбинированной направленности</w:t>
            </w:r>
          </w:p>
          <w:p w:rsidR="00AF5C96" w:rsidRPr="003A5238" w:rsidRDefault="00AF5C96" w:rsidP="00F45815">
            <w:pPr>
              <w:suppressLineNumbers/>
              <w:spacing w:line="200" w:lineRule="atLeast"/>
              <w:jc w:val="both"/>
            </w:pPr>
            <w:r w:rsidRPr="003A5238">
              <w:rPr>
                <w:i/>
                <w:iCs/>
              </w:rPr>
              <w:t>Указывается максимальное количество обучающихся по каждой реализуемой АОП ДО</w:t>
            </w:r>
          </w:p>
        </w:tc>
      </w:tr>
      <w:tr w:rsidR="00AF5C96" w:rsidRPr="003A5238" w:rsidTr="00F45815"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C96" w:rsidRPr="003A5238" w:rsidRDefault="00AF5C96" w:rsidP="00F45815">
            <w:pPr>
              <w:suppressLineNumbers/>
              <w:spacing w:line="200" w:lineRule="atLeast"/>
            </w:pPr>
            <w:r w:rsidRPr="003A5238">
              <w:lastRenderedPageBreak/>
              <w:t>Разработанность программы</w:t>
            </w:r>
          </w:p>
          <w:p w:rsidR="00AF5C96" w:rsidRPr="003A5238" w:rsidRDefault="00AF5C96" w:rsidP="00F45815">
            <w:pPr>
              <w:suppressLineNumbers/>
              <w:spacing w:line="200" w:lineRule="atLeast"/>
            </w:pPr>
            <w:proofErr w:type="spellStart"/>
            <w:r w:rsidRPr="003A5238">
              <w:t>здоровьесбережения</w:t>
            </w:r>
            <w:proofErr w:type="spellEnd"/>
            <w:r w:rsidRPr="003A5238">
              <w:t xml:space="preserve"> </w:t>
            </w:r>
          </w:p>
        </w:tc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C96" w:rsidRPr="003A5238" w:rsidRDefault="00AF5C96" w:rsidP="00F45815">
            <w:pPr>
              <w:suppressLineNumbers/>
              <w:snapToGrid w:val="0"/>
              <w:spacing w:line="200" w:lineRule="atLeast"/>
              <w:rPr>
                <w:rFonts w:cs="Times New Roman"/>
              </w:rPr>
            </w:pPr>
            <w:r w:rsidRPr="003A5238">
              <w:t xml:space="preserve">Укажите, разработана ли в ДОО комплексная программа </w:t>
            </w:r>
            <w:r w:rsidRPr="003A5238">
              <w:rPr>
                <w:rFonts w:cs="Times New Roman"/>
              </w:rPr>
              <w:t>сохранения и укрепления здоровья обучающихся. Укажите ссылку на страницу сайта ДОО, на которой размещена программа</w:t>
            </w:r>
          </w:p>
        </w:tc>
      </w:tr>
      <w:tr w:rsidR="00AF5C96" w:rsidRPr="003A5238" w:rsidTr="00F45815">
        <w:tc>
          <w:tcPr>
            <w:tcW w:w="336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F5C96" w:rsidRPr="003A5238" w:rsidRDefault="00AF5C96" w:rsidP="00F45815">
            <w:pPr>
              <w:suppressLineNumbers/>
              <w:spacing w:line="200" w:lineRule="atLeast"/>
            </w:pPr>
            <w:r w:rsidRPr="003A5238">
              <w:t>Реализация единых подходов к</w:t>
            </w:r>
          </w:p>
          <w:p w:rsidR="00AF5C96" w:rsidRPr="003A5238" w:rsidRDefault="00AF5C96" w:rsidP="00F45815">
            <w:pPr>
              <w:suppressLineNumbers/>
              <w:spacing w:line="200" w:lineRule="atLeast"/>
            </w:pPr>
            <w:r w:rsidRPr="003A5238">
              <w:t>организации и контролю горячего питания</w:t>
            </w:r>
          </w:p>
        </w:tc>
        <w:tc>
          <w:tcPr>
            <w:tcW w:w="6512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F5C96" w:rsidRPr="003A5238" w:rsidRDefault="00AF5C96" w:rsidP="00F45815">
            <w:pPr>
              <w:suppressLineNumbers/>
              <w:snapToGrid w:val="0"/>
              <w:spacing w:line="200" w:lineRule="atLeast"/>
              <w:jc w:val="both"/>
            </w:pPr>
            <w:r w:rsidRPr="003A5238">
              <w:t>Укажите, как организовано в ДОО рациональное горячее питание обучающихся, как осуществляется контроль качества питания обучающихся (не более 150 слов)</w:t>
            </w:r>
          </w:p>
        </w:tc>
      </w:tr>
      <w:tr w:rsidR="00AF5C96" w:rsidRPr="003A5238" w:rsidTr="00F45815">
        <w:tc>
          <w:tcPr>
            <w:tcW w:w="33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F5C96" w:rsidRPr="003A5238" w:rsidRDefault="00AF5C96" w:rsidP="00F45815">
            <w:pPr>
              <w:suppressLineNumbers/>
              <w:spacing w:line="200" w:lineRule="atLeast"/>
            </w:pPr>
            <w:r w:rsidRPr="003A5238">
              <w:t>Организация медицинского обслуживания</w:t>
            </w:r>
          </w:p>
        </w:tc>
        <w:tc>
          <w:tcPr>
            <w:tcW w:w="651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F5C96" w:rsidRPr="003A5238" w:rsidRDefault="00AF5C96" w:rsidP="00F45815">
            <w:pPr>
              <w:suppressLineNumbers/>
              <w:snapToGrid w:val="0"/>
              <w:spacing w:line="200" w:lineRule="atLeast"/>
              <w:jc w:val="both"/>
              <w:rPr>
                <w:rFonts w:cs="Times New Roman"/>
              </w:rPr>
            </w:pPr>
            <w:r w:rsidRPr="003A5238">
              <w:t>Укажите, как организовано в ДОО медицинское обслуживание обучающихся</w:t>
            </w:r>
          </w:p>
          <w:p w:rsidR="00AF5C96" w:rsidRPr="003A5238" w:rsidRDefault="00AF5C96" w:rsidP="00F45815">
            <w:pPr>
              <w:spacing w:line="200" w:lineRule="atLeast"/>
              <w:jc w:val="both"/>
              <w:rPr>
                <w:rFonts w:cs="Times New Roman"/>
              </w:rPr>
            </w:pPr>
            <w:r w:rsidRPr="003A5238">
              <w:rPr>
                <w:rFonts w:cs="Times New Roman"/>
              </w:rPr>
              <w:t>Укажите наличие медицинского кабинета и его оснащение (при наличии).</w:t>
            </w:r>
          </w:p>
          <w:p w:rsidR="00AF5C96" w:rsidRPr="003A5238" w:rsidRDefault="00AF5C96" w:rsidP="00F45815">
            <w:pPr>
              <w:spacing w:line="200" w:lineRule="atLeast"/>
              <w:jc w:val="both"/>
              <w:rPr>
                <w:rFonts w:cs="Times New Roman"/>
              </w:rPr>
            </w:pPr>
            <w:r w:rsidRPr="003A5238">
              <w:rPr>
                <w:rFonts w:cs="Times New Roman"/>
              </w:rPr>
              <w:t>Укажите наличие медицинского персонала (врач, средний медицинский персонал, медсестра: кол-во).</w:t>
            </w:r>
          </w:p>
          <w:p w:rsidR="00AF5C96" w:rsidRPr="003A5238" w:rsidRDefault="00AF5C96" w:rsidP="00F45815">
            <w:pPr>
              <w:snapToGrid w:val="0"/>
              <w:spacing w:line="200" w:lineRule="atLeast"/>
              <w:jc w:val="both"/>
            </w:pPr>
            <w:r w:rsidRPr="003A5238">
              <w:rPr>
                <w:rFonts w:cs="Times New Roman"/>
              </w:rPr>
              <w:t>Укажите наличие / отсутствие медосмотров и профилактических прививок.</w:t>
            </w:r>
          </w:p>
        </w:tc>
      </w:tr>
      <w:tr w:rsidR="00AF5C96" w:rsidRPr="003A5238" w:rsidTr="00F45815">
        <w:tc>
          <w:tcPr>
            <w:tcW w:w="33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F5C96" w:rsidRPr="003A5238" w:rsidRDefault="00AF5C96" w:rsidP="00F45815">
            <w:pPr>
              <w:spacing w:line="200" w:lineRule="atLeast"/>
            </w:pPr>
            <w:r w:rsidRPr="003A5238">
              <w:rPr>
                <w:rFonts w:cs="Times New Roman"/>
                <w:color w:val="000000"/>
              </w:rPr>
              <w:t xml:space="preserve">Обеспечение </w:t>
            </w:r>
            <w:proofErr w:type="spellStart"/>
            <w:r w:rsidRPr="003A5238">
              <w:rPr>
                <w:rFonts w:cs="Times New Roman"/>
                <w:color w:val="000000"/>
              </w:rPr>
              <w:t>здоровьесберегающего</w:t>
            </w:r>
            <w:proofErr w:type="spellEnd"/>
            <w:r w:rsidRPr="003A5238">
              <w:rPr>
                <w:rFonts w:cs="Times New Roman"/>
                <w:color w:val="000000"/>
              </w:rPr>
              <w:t xml:space="preserve"> режима образовательного процесса в соответствии с требованиями санитарных норм и правил, требований нормативно-правовых документов в сфере образования</w:t>
            </w:r>
          </w:p>
        </w:tc>
        <w:tc>
          <w:tcPr>
            <w:tcW w:w="651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F5C96" w:rsidRPr="003A5238" w:rsidRDefault="00AF5C96" w:rsidP="00F45815">
            <w:pPr>
              <w:suppressLineNumbers/>
              <w:snapToGrid w:val="0"/>
              <w:spacing w:line="200" w:lineRule="atLeast"/>
              <w:jc w:val="both"/>
            </w:pPr>
            <w:r w:rsidRPr="003A5238">
              <w:t xml:space="preserve">Укажите, как организовано обеспечение </w:t>
            </w:r>
            <w:proofErr w:type="spellStart"/>
            <w:r w:rsidRPr="003A5238">
              <w:t>здоровьесберегающего</w:t>
            </w:r>
            <w:proofErr w:type="spellEnd"/>
            <w:r w:rsidRPr="003A5238">
              <w:t xml:space="preserve"> режима в ДОО: соблюдение режима дня, объем дневной суммарной образовательной нагрузки, время отдыха, удовлетворение потребностей обучающихся в двигательной активности, организация коррекционной работы)</w:t>
            </w:r>
          </w:p>
        </w:tc>
      </w:tr>
      <w:tr w:rsidR="00AF5C96" w:rsidRPr="003A5238" w:rsidTr="00F45815">
        <w:tc>
          <w:tcPr>
            <w:tcW w:w="336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F5C96" w:rsidRPr="003A5238" w:rsidRDefault="00AF5C96" w:rsidP="00F45815">
            <w:pPr>
              <w:suppressLineNumbers/>
              <w:spacing w:line="200" w:lineRule="atLeast"/>
            </w:pPr>
            <w:r w:rsidRPr="003A5238">
              <w:t xml:space="preserve">Характеристика инфраструктуры ДОО. </w:t>
            </w:r>
          </w:p>
          <w:p w:rsidR="00AF5C96" w:rsidRPr="003A5238" w:rsidRDefault="00AF5C96" w:rsidP="00F45815">
            <w:pPr>
              <w:suppressLineNumbers/>
              <w:spacing w:line="200" w:lineRule="atLeast"/>
            </w:pPr>
            <w:r w:rsidRPr="003A5238">
              <w:t>Наличие и характеристика</w:t>
            </w:r>
          </w:p>
          <w:p w:rsidR="00AF5C96" w:rsidRPr="003A5238" w:rsidRDefault="00AF5C96" w:rsidP="00F45815">
            <w:pPr>
              <w:suppressLineNumbers/>
              <w:spacing w:line="200" w:lineRule="atLeast"/>
            </w:pPr>
            <w:r w:rsidRPr="003A5238">
              <w:t>созданной доступной архитектурной среды,</w:t>
            </w:r>
          </w:p>
          <w:p w:rsidR="00AF5C96" w:rsidRPr="003A5238" w:rsidRDefault="00AF5C96" w:rsidP="00F45815">
            <w:pPr>
              <w:suppressLineNumbers/>
              <w:spacing w:line="200" w:lineRule="atLeast"/>
            </w:pPr>
            <w:r w:rsidRPr="003A5238">
              <w:t>наличие паспорта доступности</w:t>
            </w:r>
          </w:p>
          <w:p w:rsidR="00AF5C96" w:rsidRPr="003A5238" w:rsidRDefault="00AF5C96" w:rsidP="00F45815">
            <w:pPr>
              <w:suppressLineNumbers/>
              <w:spacing w:line="200" w:lineRule="atLeast"/>
            </w:pPr>
            <w:r w:rsidRPr="003A5238">
              <w:t>образовательной организации</w:t>
            </w:r>
          </w:p>
        </w:tc>
        <w:tc>
          <w:tcPr>
            <w:tcW w:w="651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F5C96" w:rsidRPr="003A5238" w:rsidRDefault="00AF5C96" w:rsidP="00F45815">
            <w:pPr>
              <w:suppressLineNumbers/>
              <w:snapToGrid w:val="0"/>
              <w:spacing w:line="200" w:lineRule="atLeast"/>
              <w:jc w:val="both"/>
            </w:pPr>
            <w:r w:rsidRPr="003A5238">
              <w:t>Укажите площадь участка ДОО, опишите, как осуществляется зонирование и озеленение земельного участка ОО</w:t>
            </w:r>
          </w:p>
        </w:tc>
      </w:tr>
      <w:tr w:rsidR="00AF5C96" w:rsidRPr="003A5238" w:rsidTr="00F45815">
        <w:tc>
          <w:tcPr>
            <w:tcW w:w="336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F5C96" w:rsidRPr="003A5238" w:rsidRDefault="00AF5C96" w:rsidP="00F45815">
            <w:pPr>
              <w:snapToGrid w:val="0"/>
            </w:pPr>
          </w:p>
        </w:tc>
        <w:tc>
          <w:tcPr>
            <w:tcW w:w="651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F5C96" w:rsidRPr="003A5238" w:rsidRDefault="00AF5C96" w:rsidP="00F45815">
            <w:pPr>
              <w:suppressLineNumbers/>
              <w:snapToGrid w:val="0"/>
              <w:spacing w:line="200" w:lineRule="atLeast"/>
              <w:jc w:val="both"/>
            </w:pPr>
            <w:r w:rsidRPr="003A5238">
              <w:t>Укажите конструктивные особенности здания, обеспеченность мебелью и игровым оборудованием</w:t>
            </w:r>
          </w:p>
          <w:p w:rsidR="00AF5C96" w:rsidRPr="003A5238" w:rsidRDefault="00AF5C96" w:rsidP="00F45815">
            <w:pPr>
              <w:suppressLineNumbers/>
              <w:snapToGrid w:val="0"/>
              <w:spacing w:line="200" w:lineRule="atLeast"/>
              <w:jc w:val="both"/>
            </w:pPr>
            <w:r w:rsidRPr="003A5238">
              <w:t>Укажите (в %) количество помещений, мебель и оборудование в которых позволяет обеспечивать смену видов деятельности обучающихся в течение дня</w:t>
            </w:r>
          </w:p>
        </w:tc>
      </w:tr>
      <w:tr w:rsidR="00AF5C96" w:rsidRPr="003A5238" w:rsidTr="00F45815">
        <w:tc>
          <w:tcPr>
            <w:tcW w:w="336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F5C96" w:rsidRPr="003A5238" w:rsidRDefault="00AF5C96" w:rsidP="00F45815">
            <w:pPr>
              <w:snapToGrid w:val="0"/>
            </w:pPr>
          </w:p>
        </w:tc>
        <w:tc>
          <w:tcPr>
            <w:tcW w:w="651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F5C96" w:rsidRPr="003A5238" w:rsidRDefault="00AF5C96" w:rsidP="00F45815">
            <w:pPr>
              <w:widowControl/>
              <w:spacing w:line="200" w:lineRule="atLeast"/>
              <w:jc w:val="both"/>
            </w:pPr>
            <w:r w:rsidRPr="003A5238">
              <w:rPr>
                <w:rFonts w:eastAsia="Calibri"/>
              </w:rPr>
              <w:t>Укажите, какие имеются специально оборудованные зоны и помещения для отдыха и восстановления работоспособности обучающихся (зоны отдыха, сенсорная комната и т.д.).</w:t>
            </w:r>
          </w:p>
        </w:tc>
      </w:tr>
      <w:tr w:rsidR="00AF5C96" w:rsidRPr="003A5238" w:rsidTr="00F45815">
        <w:tc>
          <w:tcPr>
            <w:tcW w:w="336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F5C96" w:rsidRPr="003A5238" w:rsidRDefault="00AF5C96" w:rsidP="00F45815">
            <w:pPr>
              <w:snapToGrid w:val="0"/>
            </w:pPr>
          </w:p>
        </w:tc>
        <w:tc>
          <w:tcPr>
            <w:tcW w:w="651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F5C96" w:rsidRPr="003A5238" w:rsidRDefault="00AF5C96" w:rsidP="00F45815">
            <w:pPr>
              <w:widowControl/>
              <w:spacing w:line="200" w:lineRule="atLeast"/>
              <w:jc w:val="both"/>
            </w:pPr>
            <w:r w:rsidRPr="003A5238">
              <w:t>Укажите, какие помещения специалистов службы психолого-педагогического сопровождения имеются в ДОО</w:t>
            </w:r>
          </w:p>
        </w:tc>
      </w:tr>
      <w:tr w:rsidR="00AF5C96" w:rsidRPr="003A5238" w:rsidTr="00F45815">
        <w:tc>
          <w:tcPr>
            <w:tcW w:w="336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F5C96" w:rsidRPr="003A5238" w:rsidRDefault="00AF5C96" w:rsidP="00F45815">
            <w:pPr>
              <w:snapToGrid w:val="0"/>
            </w:pPr>
          </w:p>
        </w:tc>
        <w:tc>
          <w:tcPr>
            <w:tcW w:w="651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F5C96" w:rsidRPr="003A5238" w:rsidRDefault="00AF5C96" w:rsidP="00F45815">
            <w:pPr>
              <w:suppressLineNumbers/>
              <w:snapToGrid w:val="0"/>
              <w:spacing w:line="200" w:lineRule="atLeast"/>
              <w:jc w:val="both"/>
            </w:pPr>
            <w:r w:rsidRPr="003A5238">
              <w:t xml:space="preserve">Дайте характеристику </w:t>
            </w:r>
            <w:proofErr w:type="spellStart"/>
            <w:r w:rsidRPr="003A5238">
              <w:t>безбарьерной</w:t>
            </w:r>
            <w:proofErr w:type="spellEnd"/>
            <w:r w:rsidRPr="003A5238">
              <w:t xml:space="preserve"> среды, созданной в организации, перечислите ее элементы, укажите степень соответствия особым образовательным потребностям обучающихся и реализуемой/ реализуемым АОП ДО. Укажите ссылку на паспорт доступности образовательной организации</w:t>
            </w:r>
          </w:p>
        </w:tc>
      </w:tr>
      <w:tr w:rsidR="00AF5C96" w:rsidRPr="003A5238" w:rsidTr="00F45815">
        <w:tc>
          <w:tcPr>
            <w:tcW w:w="33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F5C96" w:rsidRPr="003A5238" w:rsidRDefault="00AF5C96" w:rsidP="00F45815">
            <w:pPr>
              <w:suppressLineNumbers/>
              <w:spacing w:line="200" w:lineRule="atLeast"/>
            </w:pPr>
            <w:r w:rsidRPr="003A5238">
              <w:t>Доступность спортивной</w:t>
            </w:r>
          </w:p>
          <w:p w:rsidR="00AF5C96" w:rsidRPr="003A5238" w:rsidRDefault="00AF5C96" w:rsidP="00F45815">
            <w:pPr>
              <w:suppressLineNumbers/>
              <w:spacing w:line="200" w:lineRule="atLeast"/>
            </w:pPr>
            <w:r w:rsidRPr="003A5238">
              <w:t xml:space="preserve">инфраструктуры </w:t>
            </w:r>
          </w:p>
        </w:tc>
        <w:tc>
          <w:tcPr>
            <w:tcW w:w="651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F5C96" w:rsidRPr="003A5238" w:rsidRDefault="00AF5C96" w:rsidP="00F45815">
            <w:pPr>
              <w:suppressLineNumbers/>
              <w:snapToGrid w:val="0"/>
              <w:spacing w:line="200" w:lineRule="atLeast"/>
              <w:jc w:val="both"/>
            </w:pPr>
            <w:r w:rsidRPr="003A5238">
              <w:t>Опишите спортивную инфраструктуру ДОО</w:t>
            </w:r>
            <w:r w:rsidRPr="003A5238">
              <w:rPr>
                <w:rFonts w:cs="Times New Roman"/>
              </w:rPr>
              <w:t xml:space="preserve">.  Укажите, какие имеются условия </w:t>
            </w:r>
            <w:r w:rsidRPr="003A5238">
              <w:rPr>
                <w:rFonts w:cs="Times New Roman"/>
                <w:color w:val="000007"/>
                <w:shd w:val="clear" w:color="auto" w:fill="FFFFFF"/>
              </w:rPr>
              <w:t xml:space="preserve">для занятий </w:t>
            </w:r>
            <w:proofErr w:type="spellStart"/>
            <w:r w:rsidRPr="003A5238">
              <w:rPr>
                <w:rFonts w:cs="Times New Roman"/>
                <w:color w:val="000007"/>
                <w:shd w:val="clear" w:color="auto" w:fill="FFFFFF"/>
              </w:rPr>
              <w:t>физическои</w:t>
            </w:r>
            <w:proofErr w:type="spellEnd"/>
            <w:r w:rsidRPr="003A5238">
              <w:rPr>
                <w:rFonts w:cs="Times New Roman"/>
                <w:color w:val="000007"/>
                <w:shd w:val="clear" w:color="auto" w:fill="FFFFFF"/>
              </w:rPr>
              <w:t>̆ культурой, в том числе адаптивной, какое имеется специальное физкультурное оборудование для обучающихся с ОВЗ (не более 150 слов)</w:t>
            </w:r>
          </w:p>
        </w:tc>
      </w:tr>
      <w:tr w:rsidR="00AF5C96" w:rsidRPr="003A5238" w:rsidTr="00F45815">
        <w:tc>
          <w:tcPr>
            <w:tcW w:w="336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F5C96" w:rsidRPr="003A5238" w:rsidRDefault="00AF5C96" w:rsidP="00F45815">
            <w:pPr>
              <w:suppressLineNumbers/>
              <w:snapToGrid w:val="0"/>
              <w:spacing w:line="200" w:lineRule="atLeast"/>
              <w:jc w:val="both"/>
            </w:pPr>
            <w:r w:rsidRPr="003A5238">
              <w:t>Организация и проведение физкультурно-оздоровительной работы с обучающимися с ОВЗ</w:t>
            </w:r>
          </w:p>
        </w:tc>
        <w:tc>
          <w:tcPr>
            <w:tcW w:w="6512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AF5C96" w:rsidRPr="003A5238" w:rsidRDefault="00AF5C96" w:rsidP="00F45815">
            <w:pPr>
              <w:suppressLineNumbers/>
              <w:snapToGrid w:val="0"/>
              <w:spacing w:line="200" w:lineRule="atLeast"/>
              <w:jc w:val="both"/>
            </w:pPr>
            <w:r w:rsidRPr="003A5238">
              <w:t>Предоставьте информацию о наличии медицинских групп физического воспитания, об организации занятий в них.</w:t>
            </w:r>
          </w:p>
        </w:tc>
      </w:tr>
      <w:tr w:rsidR="00AF5C96" w:rsidRPr="003A5238" w:rsidTr="00F45815">
        <w:tc>
          <w:tcPr>
            <w:tcW w:w="3360" w:type="dxa"/>
            <w:vMerge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AF5C96" w:rsidRPr="003A5238" w:rsidRDefault="00AF5C96" w:rsidP="00F45815">
            <w:pPr>
              <w:snapToGrid w:val="0"/>
            </w:pPr>
          </w:p>
        </w:tc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C96" w:rsidRPr="003A5238" w:rsidRDefault="00AF5C96" w:rsidP="00F45815">
            <w:pPr>
              <w:suppressLineNumbers/>
              <w:snapToGrid w:val="0"/>
              <w:spacing w:line="200" w:lineRule="atLeast"/>
              <w:jc w:val="both"/>
            </w:pPr>
            <w:r w:rsidRPr="003A5238">
              <w:t>Укажите, какие физкультурно-оздоровительные кружки/ секции ведутся в ДОО</w:t>
            </w:r>
          </w:p>
          <w:p w:rsidR="00AF5C96" w:rsidRPr="003A5238" w:rsidRDefault="00AF5C96" w:rsidP="00F45815">
            <w:pPr>
              <w:suppressLineNumbers/>
              <w:snapToGrid w:val="0"/>
              <w:spacing w:line="200" w:lineRule="atLeast"/>
              <w:jc w:val="both"/>
            </w:pPr>
            <w:r w:rsidRPr="003A5238">
              <w:lastRenderedPageBreak/>
              <w:t>Укажите долю обучающихся с ОВЗ (от общего количества обучающихся с ОВЗ в ДОО), регулярно занимающихся в   физкультурно-оздоровительных кружках / секциях на базе ДОО</w:t>
            </w:r>
          </w:p>
        </w:tc>
      </w:tr>
      <w:tr w:rsidR="00AF5C96" w:rsidRPr="003A5238" w:rsidTr="00F45815">
        <w:tc>
          <w:tcPr>
            <w:tcW w:w="336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F5C96" w:rsidRPr="003A5238" w:rsidRDefault="00AF5C96" w:rsidP="00F45815">
            <w:pPr>
              <w:snapToGrid w:val="0"/>
            </w:pPr>
          </w:p>
        </w:tc>
        <w:tc>
          <w:tcPr>
            <w:tcW w:w="6512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F5C96" w:rsidRPr="003A5238" w:rsidRDefault="00AF5C96" w:rsidP="00F45815">
            <w:pPr>
              <w:suppressLineNumbers/>
              <w:snapToGrid w:val="0"/>
              <w:spacing w:line="200" w:lineRule="atLeast"/>
              <w:jc w:val="both"/>
            </w:pPr>
            <w:r w:rsidRPr="003A5238">
              <w:t>Укажите формы и методы организации и проведения физкультурно-оздоровительной работы с обучающимися с ОВЗ</w:t>
            </w:r>
          </w:p>
        </w:tc>
      </w:tr>
      <w:tr w:rsidR="00AF5C96" w:rsidRPr="003A5238" w:rsidTr="00F45815">
        <w:tc>
          <w:tcPr>
            <w:tcW w:w="33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F5C96" w:rsidRPr="003A5238" w:rsidRDefault="00AF5C96" w:rsidP="00F45815">
            <w:pPr>
              <w:suppressLineNumbers/>
              <w:spacing w:line="200" w:lineRule="atLeast"/>
            </w:pPr>
            <w:r w:rsidRPr="003A5238">
              <w:t>Участие обучающихся с ОВЗ в массовых физкультурно-спортивных мероприятиях</w:t>
            </w:r>
          </w:p>
        </w:tc>
        <w:tc>
          <w:tcPr>
            <w:tcW w:w="651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F5C96" w:rsidRPr="003A5238" w:rsidRDefault="00AF5C96" w:rsidP="00F45815">
            <w:pPr>
              <w:suppressLineNumbers/>
              <w:snapToGrid w:val="0"/>
              <w:spacing w:line="200" w:lineRule="atLeast"/>
              <w:jc w:val="both"/>
            </w:pPr>
            <w:r w:rsidRPr="003A5238">
              <w:t>Укажите, в каких массовых физкультурно-спортивных мероприятиях принимают участие обучающиеся с ОВЗ</w:t>
            </w:r>
          </w:p>
          <w:p w:rsidR="00AF5C96" w:rsidRPr="003A5238" w:rsidRDefault="00AF5C96" w:rsidP="00F45815">
            <w:pPr>
              <w:suppressLineNumbers/>
              <w:snapToGrid w:val="0"/>
              <w:spacing w:line="200" w:lineRule="atLeast"/>
              <w:jc w:val="both"/>
            </w:pPr>
            <w:r w:rsidRPr="003A5238">
              <w:t>Укажите долю обучающихся с ОВЗ (от общего количества обучающихся с ОВЗ в ДОО), принимающих участие в массовых физкультурно-спортивных мероприятиях</w:t>
            </w:r>
          </w:p>
        </w:tc>
      </w:tr>
      <w:tr w:rsidR="00AF5C96" w:rsidRPr="003A5238" w:rsidTr="00F45815">
        <w:tc>
          <w:tcPr>
            <w:tcW w:w="33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F5C96" w:rsidRPr="003A5238" w:rsidRDefault="00AF5C96" w:rsidP="00F45815">
            <w:pPr>
              <w:spacing w:line="200" w:lineRule="atLeast"/>
              <w:jc w:val="both"/>
              <w:rPr>
                <w:rFonts w:eastAsia="Calibri"/>
              </w:rPr>
            </w:pPr>
            <w:r w:rsidRPr="003A5238">
              <w:rPr>
                <w:rFonts w:eastAsia="Calibri" w:cs="Times New Roman"/>
              </w:rPr>
              <w:t>Здоровьесберегающие педагогические технологии</w:t>
            </w:r>
          </w:p>
        </w:tc>
        <w:tc>
          <w:tcPr>
            <w:tcW w:w="651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F5C96" w:rsidRPr="003A5238" w:rsidRDefault="00AF5C96" w:rsidP="00F45815">
            <w:pPr>
              <w:widowControl/>
              <w:spacing w:line="200" w:lineRule="atLeast"/>
              <w:jc w:val="both"/>
            </w:pPr>
            <w:r w:rsidRPr="003A5238">
              <w:rPr>
                <w:rFonts w:eastAsia="Calibri"/>
              </w:rPr>
              <w:t xml:space="preserve">Укажите, какие </w:t>
            </w:r>
            <w:proofErr w:type="spellStart"/>
            <w:r w:rsidRPr="003A5238">
              <w:rPr>
                <w:rFonts w:eastAsia="Calibri"/>
              </w:rPr>
              <w:t>здоровьесберегающие</w:t>
            </w:r>
            <w:proofErr w:type="spellEnd"/>
            <w:r w:rsidRPr="003A5238">
              <w:rPr>
                <w:rFonts w:eastAsia="Calibri"/>
              </w:rPr>
              <w:t xml:space="preserve"> педагогические технологии используются в образовательном процессе (не более 300 слов)</w:t>
            </w:r>
          </w:p>
        </w:tc>
      </w:tr>
      <w:tr w:rsidR="00AF5C96" w:rsidRPr="003A5238" w:rsidTr="00F45815">
        <w:tc>
          <w:tcPr>
            <w:tcW w:w="336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F5C96" w:rsidRPr="003A5238" w:rsidRDefault="00AF5C96" w:rsidP="00F45815">
            <w:pPr>
              <w:spacing w:line="200" w:lineRule="atLeast"/>
              <w:jc w:val="both"/>
            </w:pPr>
            <w:r w:rsidRPr="003A5238">
              <w:rPr>
                <w:rFonts w:cs="Times New Roman"/>
                <w:sz w:val="26"/>
                <w:szCs w:val="26"/>
              </w:rPr>
              <w:t>Формирование культуры здорового образа жизни обучающихся с ОВЗ в процессе организации воспитательной деятельности, в сфере дополнительного образования</w:t>
            </w:r>
          </w:p>
        </w:tc>
        <w:tc>
          <w:tcPr>
            <w:tcW w:w="651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F5C96" w:rsidRPr="003A5238" w:rsidRDefault="00AF5C96" w:rsidP="00F45815">
            <w:pPr>
              <w:suppressLineNumbers/>
              <w:snapToGrid w:val="0"/>
              <w:spacing w:line="200" w:lineRule="atLeast"/>
              <w:jc w:val="both"/>
            </w:pPr>
            <w:r w:rsidRPr="003A5238">
              <w:t>Укажите реализуемые в ДОО программы, направленные на сохранение и укрепление здоровья обучающихся, формирование здорового образа жизни. Укажите долю обучающихся с ОВЗ, вовлеченных в обучение по названным программам</w:t>
            </w:r>
          </w:p>
        </w:tc>
      </w:tr>
      <w:tr w:rsidR="00AF5C96" w:rsidRPr="003A5238" w:rsidTr="00F45815">
        <w:tc>
          <w:tcPr>
            <w:tcW w:w="336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F5C96" w:rsidRPr="003A5238" w:rsidRDefault="00AF5C96" w:rsidP="00F45815">
            <w:pPr>
              <w:snapToGrid w:val="0"/>
            </w:pPr>
          </w:p>
        </w:tc>
        <w:tc>
          <w:tcPr>
            <w:tcW w:w="651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F5C96" w:rsidRPr="003A5238" w:rsidRDefault="00AF5C96" w:rsidP="00F45815">
            <w:pPr>
              <w:widowControl/>
              <w:suppressLineNumbers/>
              <w:snapToGrid w:val="0"/>
              <w:spacing w:line="200" w:lineRule="atLeast"/>
              <w:jc w:val="both"/>
            </w:pPr>
            <w:r w:rsidRPr="003A5238">
              <w:rPr>
                <w:rFonts w:eastAsia="Calibri"/>
              </w:rPr>
              <w:t>Укажите реализуемые в ДОО программы дополнительного образования, направленные на сохранение и укрепление здоровья обучающихся. Укажите долю обучающихся с ОВЗ, вовлеченных в обучение по названным программам</w:t>
            </w:r>
          </w:p>
        </w:tc>
      </w:tr>
      <w:tr w:rsidR="00AF5C96" w:rsidRPr="003A5238" w:rsidTr="00F45815">
        <w:tc>
          <w:tcPr>
            <w:tcW w:w="336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F5C96" w:rsidRPr="003A5238" w:rsidRDefault="00AF5C96" w:rsidP="00F45815">
            <w:pPr>
              <w:snapToGrid w:val="0"/>
            </w:pPr>
          </w:p>
        </w:tc>
        <w:tc>
          <w:tcPr>
            <w:tcW w:w="651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F5C96" w:rsidRPr="003A5238" w:rsidRDefault="00AF5C96" w:rsidP="00F45815">
            <w:pPr>
              <w:suppressLineNumbers/>
              <w:snapToGrid w:val="0"/>
              <w:spacing w:line="200" w:lineRule="atLeast"/>
              <w:jc w:val="both"/>
            </w:pPr>
            <w:r w:rsidRPr="003A5238">
              <w:t>Укажите, как организована в ДОО просветительская деятельность, направленная на формирование устойчивой мотивации вести здоровый образ жизни</w:t>
            </w:r>
          </w:p>
        </w:tc>
      </w:tr>
      <w:tr w:rsidR="00AF5C96" w:rsidRPr="003A5238" w:rsidTr="00F45815">
        <w:tc>
          <w:tcPr>
            <w:tcW w:w="336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F5C96" w:rsidRPr="003A5238" w:rsidRDefault="00AF5C96" w:rsidP="00F45815">
            <w:pPr>
              <w:snapToGrid w:val="0"/>
            </w:pPr>
          </w:p>
        </w:tc>
        <w:tc>
          <w:tcPr>
            <w:tcW w:w="651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F5C96" w:rsidRPr="003A5238" w:rsidRDefault="00AF5C96" w:rsidP="00F45815">
            <w:pPr>
              <w:snapToGrid w:val="0"/>
              <w:spacing w:line="200" w:lineRule="atLeast"/>
              <w:jc w:val="both"/>
            </w:pPr>
            <w:r w:rsidRPr="003A5238">
              <w:rPr>
                <w:rFonts w:eastAsia="Calibri" w:cs="Times New Roman"/>
                <w:bCs/>
              </w:rPr>
              <w:t xml:space="preserve">Представьте информацию о </w:t>
            </w:r>
            <w:r w:rsidRPr="003A5238">
              <w:rPr>
                <w:rFonts w:eastAsia="Calibri" w:cs="Times New Roman"/>
              </w:rPr>
              <w:t xml:space="preserve">привлечении родителей к </w:t>
            </w:r>
            <w:proofErr w:type="spellStart"/>
            <w:r w:rsidRPr="003A5238">
              <w:rPr>
                <w:rFonts w:eastAsia="Calibri" w:cs="Times New Roman"/>
              </w:rPr>
              <w:t>здоровьесберегающей</w:t>
            </w:r>
            <w:proofErr w:type="spellEnd"/>
            <w:r w:rsidRPr="003A5238">
              <w:rPr>
                <w:rFonts w:eastAsia="Calibri" w:cs="Times New Roman"/>
              </w:rPr>
              <w:t xml:space="preserve"> деятельности, к совместному участию в праздниках и мероприятиях</w:t>
            </w:r>
          </w:p>
        </w:tc>
      </w:tr>
      <w:tr w:rsidR="00AF5C96" w:rsidRPr="003A5238" w:rsidTr="00F45815">
        <w:tc>
          <w:tcPr>
            <w:tcW w:w="336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F5C96" w:rsidRPr="003A5238" w:rsidRDefault="00AF5C96" w:rsidP="00F45815">
            <w:pPr>
              <w:widowControl/>
              <w:tabs>
                <w:tab w:val="left" w:pos="1440"/>
              </w:tabs>
              <w:spacing w:line="200" w:lineRule="atLeast"/>
              <w:jc w:val="both"/>
            </w:pPr>
            <w:r w:rsidRPr="003A5238">
              <w:t>Сведения о педагогических работниках (кроме специалистов психолого-педагогического сопровождения: педагог-психолог, учитель-логопед, учитель-дефектолог, социальный педагог, тьютор)</w:t>
            </w:r>
          </w:p>
          <w:p w:rsidR="00AF5C96" w:rsidRPr="003A5238" w:rsidRDefault="00AF5C96" w:rsidP="00F45815">
            <w:pPr>
              <w:widowControl/>
              <w:tabs>
                <w:tab w:val="left" w:pos="1440"/>
              </w:tabs>
              <w:spacing w:line="200" w:lineRule="atLeast"/>
              <w:jc w:val="both"/>
            </w:pPr>
          </w:p>
        </w:tc>
        <w:tc>
          <w:tcPr>
            <w:tcW w:w="651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F5C96" w:rsidRPr="003A5238" w:rsidRDefault="00AF5C96" w:rsidP="00F45815">
            <w:pPr>
              <w:widowControl/>
              <w:tabs>
                <w:tab w:val="left" w:pos="1440"/>
              </w:tabs>
              <w:spacing w:line="200" w:lineRule="atLeast"/>
              <w:jc w:val="both"/>
            </w:pPr>
            <w:r w:rsidRPr="003A5238">
              <w:t xml:space="preserve">Укажите общее количество педагогических работников организации. </w:t>
            </w:r>
          </w:p>
        </w:tc>
      </w:tr>
      <w:tr w:rsidR="00AF5C96" w:rsidRPr="003A5238" w:rsidTr="00F45815">
        <w:tc>
          <w:tcPr>
            <w:tcW w:w="336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F5C96" w:rsidRPr="003A5238" w:rsidRDefault="00AF5C96" w:rsidP="00F45815">
            <w:pPr>
              <w:snapToGrid w:val="0"/>
            </w:pPr>
          </w:p>
        </w:tc>
        <w:tc>
          <w:tcPr>
            <w:tcW w:w="651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F5C96" w:rsidRPr="003A5238" w:rsidRDefault="00AF5C96" w:rsidP="00F45815">
            <w:pPr>
              <w:widowControl/>
              <w:tabs>
                <w:tab w:val="left" w:pos="1440"/>
              </w:tabs>
              <w:spacing w:line="200" w:lineRule="atLeast"/>
              <w:jc w:val="both"/>
            </w:pPr>
            <w:r w:rsidRPr="003A5238">
              <w:t xml:space="preserve">Из них количество педагогических работников, работающих с детьми с ОВЗ (кроме специалистов психолого-педагогического сопровождения: педагог-психолог, учитель-логопед, учитель-дефектолог, социальный педагог, тьютор) </w:t>
            </w:r>
          </w:p>
        </w:tc>
      </w:tr>
      <w:tr w:rsidR="00AF5C96" w:rsidRPr="003A5238" w:rsidTr="00F45815">
        <w:tc>
          <w:tcPr>
            <w:tcW w:w="336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F5C96" w:rsidRPr="003A5238" w:rsidRDefault="00AF5C96" w:rsidP="00F45815">
            <w:pPr>
              <w:snapToGrid w:val="0"/>
            </w:pPr>
          </w:p>
        </w:tc>
        <w:tc>
          <w:tcPr>
            <w:tcW w:w="651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F5C96" w:rsidRPr="003A5238" w:rsidRDefault="00AF5C96" w:rsidP="00F45815">
            <w:pPr>
              <w:widowControl/>
              <w:tabs>
                <w:tab w:val="left" w:pos="1440"/>
              </w:tabs>
              <w:spacing w:line="200" w:lineRule="atLeast"/>
              <w:jc w:val="both"/>
            </w:pPr>
            <w:r w:rsidRPr="003A5238">
              <w:t>Укажите количество педагогических работников организации, повысивших профессиональную квалификацию за последние 3 года (учитываются 2023-2024, 2024-2025, 2025-2026 учебные года</w:t>
            </w:r>
            <w:r w:rsidRPr="003A5238">
              <w:rPr>
                <w:bCs/>
              </w:rPr>
              <w:t xml:space="preserve">) </w:t>
            </w:r>
            <w:r w:rsidRPr="003A5238">
              <w:t>по вопросам:</w:t>
            </w:r>
          </w:p>
          <w:p w:rsidR="00AF5C96" w:rsidRPr="003A5238" w:rsidRDefault="00AF5C96" w:rsidP="00F45815">
            <w:pPr>
              <w:widowControl/>
              <w:tabs>
                <w:tab w:val="left" w:pos="1440"/>
              </w:tabs>
              <w:spacing w:line="200" w:lineRule="atLeast"/>
              <w:jc w:val="both"/>
            </w:pPr>
            <w:r w:rsidRPr="003A5238">
              <w:t>- использования здоровьесберегающих технологий в образовательном процессе,</w:t>
            </w:r>
          </w:p>
          <w:p w:rsidR="00AF5C96" w:rsidRPr="003A5238" w:rsidRDefault="00AF5C96" w:rsidP="00F45815">
            <w:pPr>
              <w:widowControl/>
              <w:tabs>
                <w:tab w:val="left" w:pos="1440"/>
              </w:tabs>
              <w:spacing w:line="200" w:lineRule="atLeast"/>
              <w:jc w:val="both"/>
              <w:rPr>
                <w:bCs/>
                <w:i/>
                <w:iCs/>
              </w:rPr>
            </w:pPr>
            <w:r w:rsidRPr="003A5238">
              <w:t xml:space="preserve">- организации и содержания образования </w:t>
            </w:r>
            <w:r w:rsidRPr="003A5238">
              <w:rPr>
                <w:bCs/>
              </w:rPr>
              <w:t>обучающихся с ОВЗ.</w:t>
            </w:r>
          </w:p>
          <w:p w:rsidR="00AF5C96" w:rsidRDefault="00AF5C96" w:rsidP="00F45815">
            <w:pPr>
              <w:widowControl/>
              <w:tabs>
                <w:tab w:val="left" w:pos="1440"/>
              </w:tabs>
              <w:spacing w:line="200" w:lineRule="atLeast"/>
              <w:jc w:val="both"/>
              <w:rPr>
                <w:bCs/>
                <w:i/>
                <w:iCs/>
              </w:rPr>
            </w:pPr>
            <w:r w:rsidRPr="003A5238">
              <w:rPr>
                <w:bCs/>
                <w:i/>
                <w:iCs/>
              </w:rPr>
              <w:t>Указываются названия курсов ПК, объем программы, организатор курсов ПК, количество педагогов, прошедших обучение по каждой программе</w:t>
            </w:r>
          </w:p>
          <w:p w:rsidR="00AF5C96" w:rsidRPr="003A5238" w:rsidRDefault="00AF5C96" w:rsidP="00F45815">
            <w:pPr>
              <w:widowControl/>
              <w:tabs>
                <w:tab w:val="left" w:pos="1440"/>
              </w:tabs>
              <w:spacing w:line="200" w:lineRule="atLeast"/>
              <w:jc w:val="both"/>
            </w:pPr>
          </w:p>
        </w:tc>
      </w:tr>
      <w:tr w:rsidR="00AF5C96" w:rsidRPr="003A5238" w:rsidTr="00F45815">
        <w:tc>
          <w:tcPr>
            <w:tcW w:w="336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F5C96" w:rsidRPr="003A5238" w:rsidRDefault="00AF5C96" w:rsidP="00F45815">
            <w:pPr>
              <w:widowControl/>
              <w:tabs>
                <w:tab w:val="left" w:pos="1440"/>
              </w:tabs>
              <w:spacing w:line="200" w:lineRule="atLeast"/>
              <w:jc w:val="both"/>
              <w:rPr>
                <w:bCs/>
              </w:rPr>
            </w:pPr>
            <w:r w:rsidRPr="003A5238">
              <w:lastRenderedPageBreak/>
              <w:t xml:space="preserve"> Сведения о специалистах психолого-педагогического сопровождения</w:t>
            </w:r>
          </w:p>
        </w:tc>
        <w:tc>
          <w:tcPr>
            <w:tcW w:w="651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F5C96" w:rsidRPr="003A5238" w:rsidRDefault="00AF5C96" w:rsidP="00F45815">
            <w:pPr>
              <w:widowControl/>
              <w:suppressLineNumbers/>
              <w:tabs>
                <w:tab w:val="left" w:pos="1440"/>
              </w:tabs>
              <w:spacing w:line="200" w:lineRule="atLeast"/>
              <w:jc w:val="both"/>
            </w:pPr>
            <w:r w:rsidRPr="003A5238">
              <w:rPr>
                <w:bCs/>
              </w:rPr>
              <w:t>Представьте информацию о наличии в организации специалистов психолого-педагогического сопровождения (педагог-психолог, учитель-логопед, учитель-</w:t>
            </w:r>
            <w:proofErr w:type="gramStart"/>
            <w:r w:rsidRPr="003A5238">
              <w:rPr>
                <w:bCs/>
              </w:rPr>
              <w:t>дефектолог,  тьютор</w:t>
            </w:r>
            <w:proofErr w:type="gramEnd"/>
            <w:r w:rsidRPr="003A5238">
              <w:rPr>
                <w:bCs/>
              </w:rPr>
              <w:t>)</w:t>
            </w:r>
          </w:p>
        </w:tc>
      </w:tr>
      <w:tr w:rsidR="00AF5C96" w:rsidRPr="003A5238" w:rsidTr="00F45815">
        <w:tc>
          <w:tcPr>
            <w:tcW w:w="336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F5C96" w:rsidRPr="003A5238" w:rsidRDefault="00AF5C96" w:rsidP="00F45815">
            <w:pPr>
              <w:snapToGrid w:val="0"/>
            </w:pPr>
          </w:p>
        </w:tc>
        <w:tc>
          <w:tcPr>
            <w:tcW w:w="651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F5C96" w:rsidRPr="003A5238" w:rsidRDefault="00AF5C96" w:rsidP="00F45815">
            <w:pPr>
              <w:widowControl/>
              <w:suppressLineNumbers/>
              <w:tabs>
                <w:tab w:val="left" w:pos="1440"/>
              </w:tabs>
              <w:spacing w:line="200" w:lineRule="atLeast"/>
              <w:jc w:val="both"/>
            </w:pPr>
            <w:r w:rsidRPr="003A5238">
              <w:rPr>
                <w:bCs/>
              </w:rPr>
              <w:t>Представьте информацию о наличии в организации ассистентов, оказывающих техническую помощь обучающимся с ОВЗ</w:t>
            </w:r>
          </w:p>
        </w:tc>
      </w:tr>
      <w:tr w:rsidR="00AF5C96" w:rsidRPr="003A5238" w:rsidTr="00F45815">
        <w:tc>
          <w:tcPr>
            <w:tcW w:w="336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F5C96" w:rsidRPr="003A5238" w:rsidRDefault="00AF5C96" w:rsidP="00F45815">
            <w:pPr>
              <w:snapToGrid w:val="0"/>
            </w:pPr>
          </w:p>
        </w:tc>
        <w:tc>
          <w:tcPr>
            <w:tcW w:w="651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F5C96" w:rsidRPr="003A5238" w:rsidRDefault="00AF5C96" w:rsidP="00F45815">
            <w:pPr>
              <w:widowControl/>
              <w:suppressLineNumbers/>
              <w:tabs>
                <w:tab w:val="left" w:pos="1440"/>
              </w:tabs>
              <w:spacing w:line="200" w:lineRule="atLeast"/>
              <w:jc w:val="both"/>
            </w:pPr>
            <w:r w:rsidRPr="003A5238">
              <w:rPr>
                <w:bCs/>
              </w:rPr>
              <w:t>Укажите количество ставок согласно штатному расписанию и количество реально работающих специалистов психолого-педагогического сопровождения</w:t>
            </w:r>
          </w:p>
        </w:tc>
      </w:tr>
      <w:tr w:rsidR="00AF5C96" w:rsidRPr="003A5238" w:rsidTr="00F45815">
        <w:trPr>
          <w:trHeight w:val="548"/>
        </w:trPr>
        <w:tc>
          <w:tcPr>
            <w:tcW w:w="336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F5C96" w:rsidRPr="003A5238" w:rsidRDefault="00AF5C96" w:rsidP="00F45815">
            <w:pPr>
              <w:spacing w:line="200" w:lineRule="atLeast"/>
              <w:rPr>
                <w:rFonts w:eastAsia="Calibri"/>
                <w:bCs/>
              </w:rPr>
            </w:pPr>
            <w:r w:rsidRPr="003A5238">
              <w:rPr>
                <w:rFonts w:eastAsia="Calibri" w:cs="Times New Roman"/>
              </w:rPr>
              <w:t xml:space="preserve">Система работы по обеспечению </w:t>
            </w:r>
            <w:proofErr w:type="spellStart"/>
            <w:r w:rsidRPr="003A5238">
              <w:rPr>
                <w:rFonts w:eastAsia="Calibri" w:cs="Times New Roman"/>
              </w:rPr>
              <w:t>психологическои</w:t>
            </w:r>
            <w:proofErr w:type="spellEnd"/>
            <w:r w:rsidRPr="003A5238">
              <w:rPr>
                <w:rFonts w:eastAsia="Calibri" w:cs="Times New Roman"/>
              </w:rPr>
              <w:t xml:space="preserve">̆ безопасности </w:t>
            </w:r>
          </w:p>
        </w:tc>
        <w:tc>
          <w:tcPr>
            <w:tcW w:w="651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F5C96" w:rsidRPr="003A5238" w:rsidRDefault="00AF5C96" w:rsidP="00F45815">
            <w:pPr>
              <w:widowControl/>
              <w:suppressLineNumbers/>
              <w:shd w:val="clear" w:color="auto" w:fill="FFFFFF"/>
              <w:tabs>
                <w:tab w:val="left" w:pos="1440"/>
              </w:tabs>
              <w:spacing w:line="200" w:lineRule="atLeast"/>
              <w:jc w:val="both"/>
            </w:pPr>
            <w:r w:rsidRPr="003A5238">
              <w:rPr>
                <w:rFonts w:eastAsia="Calibri"/>
                <w:bCs/>
              </w:rPr>
              <w:t>Укажите, какие формы психолого-педагогического сопровождения реализуются в ДОО</w:t>
            </w:r>
          </w:p>
        </w:tc>
      </w:tr>
      <w:tr w:rsidR="00AF5C96" w:rsidRPr="003A5238" w:rsidTr="00F45815">
        <w:trPr>
          <w:trHeight w:val="1423"/>
        </w:trPr>
        <w:tc>
          <w:tcPr>
            <w:tcW w:w="336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F5C96" w:rsidRPr="003A5238" w:rsidRDefault="00AF5C96" w:rsidP="00F45815">
            <w:pPr>
              <w:snapToGrid w:val="0"/>
            </w:pPr>
          </w:p>
        </w:tc>
        <w:tc>
          <w:tcPr>
            <w:tcW w:w="651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F5C96" w:rsidRPr="003A5238" w:rsidRDefault="00AF5C96" w:rsidP="00F45815">
            <w:pPr>
              <w:widowControl/>
              <w:shd w:val="clear" w:color="auto" w:fill="FFFFFF"/>
              <w:tabs>
                <w:tab w:val="left" w:pos="654"/>
                <w:tab w:val="left" w:pos="1134"/>
                <w:tab w:val="left" w:pos="1701"/>
                <w:tab w:val="left" w:pos="1843"/>
              </w:tabs>
              <w:spacing w:line="100" w:lineRule="atLeast"/>
              <w:jc w:val="both"/>
            </w:pPr>
            <w:r w:rsidRPr="003A5238">
              <w:rPr>
                <w:rFonts w:eastAsia="Calibri"/>
              </w:rPr>
              <w:t>Опишите систему работы по обеспечению психологической безопасности обучающихся, в том числе обучающихся с ОВЗ, в образовательной среде (</w:t>
            </w:r>
            <w:proofErr w:type="spellStart"/>
            <w:r w:rsidRPr="003A5238">
              <w:rPr>
                <w:rFonts w:eastAsia="Calibri"/>
              </w:rPr>
              <w:t>психопрофилактика</w:t>
            </w:r>
            <w:proofErr w:type="spellEnd"/>
            <w:r w:rsidRPr="003A5238">
              <w:rPr>
                <w:rFonts w:eastAsia="Calibri"/>
              </w:rPr>
              <w:t>, предотвращение конфликтов, создание благоприятного социально-психологического климата в ДОО и т. д.) - не более 300 слов</w:t>
            </w:r>
          </w:p>
        </w:tc>
      </w:tr>
      <w:tr w:rsidR="00AF5C96" w:rsidRPr="003A5238" w:rsidTr="00F45815">
        <w:trPr>
          <w:trHeight w:val="890"/>
        </w:trPr>
        <w:tc>
          <w:tcPr>
            <w:tcW w:w="33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F5C96" w:rsidRPr="003A5238" w:rsidRDefault="00AF5C96" w:rsidP="00F45815">
            <w:pPr>
              <w:suppressLineNumbers/>
              <w:spacing w:line="200" w:lineRule="atLeast"/>
              <w:jc w:val="both"/>
              <w:rPr>
                <w:rFonts w:eastAsia="Calibri" w:cs="Times New Roman"/>
                <w:bCs/>
              </w:rPr>
            </w:pPr>
            <w:r w:rsidRPr="003A5238">
              <w:t xml:space="preserve">Социальное партнерство и взаимодействие с другими ведомствами и </w:t>
            </w:r>
            <w:r w:rsidRPr="003A5238">
              <w:rPr>
                <w:rFonts w:eastAsia="Calibri" w:cs="Times New Roman"/>
              </w:rPr>
              <w:t>организациями по вопросам здоровья детей</w:t>
            </w:r>
          </w:p>
        </w:tc>
        <w:tc>
          <w:tcPr>
            <w:tcW w:w="651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F5C96" w:rsidRPr="003A5238" w:rsidRDefault="00AF5C96" w:rsidP="00F45815">
            <w:pPr>
              <w:spacing w:line="200" w:lineRule="atLeast"/>
              <w:jc w:val="both"/>
            </w:pPr>
            <w:r w:rsidRPr="003A5238">
              <w:rPr>
                <w:rFonts w:eastAsia="Calibri" w:cs="Times New Roman"/>
                <w:bCs/>
              </w:rPr>
              <w:t>Представьте информацию о в</w:t>
            </w:r>
            <w:r w:rsidRPr="003A5238">
              <w:rPr>
                <w:rFonts w:eastAsia="Calibri" w:cs="Times New Roman"/>
              </w:rPr>
              <w:t xml:space="preserve">заимодействии с внешними партнерами (с медицинскими учреждениями, с ППМС-центрами, со спортивными учреждениями, </w:t>
            </w:r>
            <w:proofErr w:type="gramStart"/>
            <w:r w:rsidRPr="003A5238">
              <w:rPr>
                <w:rFonts w:eastAsia="Calibri" w:cs="Times New Roman"/>
              </w:rPr>
              <w:t>учреждениями  дополнительного</w:t>
            </w:r>
            <w:proofErr w:type="gramEnd"/>
            <w:r w:rsidRPr="003A5238">
              <w:rPr>
                <w:rFonts w:eastAsia="Calibri" w:cs="Times New Roman"/>
              </w:rPr>
              <w:t xml:space="preserve"> образования и т. д.) по вопросам сохранения и укрепления здоровья обучающихся, в том числе обучающихся с ОВЗ</w:t>
            </w:r>
          </w:p>
        </w:tc>
      </w:tr>
    </w:tbl>
    <w:p w:rsidR="00AF5C96" w:rsidRPr="003A5238" w:rsidRDefault="00AF5C96" w:rsidP="00AF5C96">
      <w:pPr>
        <w:spacing w:after="120" w:line="288" w:lineRule="auto"/>
        <w:jc w:val="center"/>
      </w:pPr>
    </w:p>
    <w:p w:rsidR="00AF5C96" w:rsidRPr="003A5238" w:rsidRDefault="00AF5C96" w:rsidP="00AF5C96">
      <w:pPr>
        <w:spacing w:after="140"/>
        <w:jc w:val="both"/>
        <w:rPr>
          <w:rFonts w:cs="Times New Roman"/>
        </w:rPr>
      </w:pPr>
      <w:r w:rsidRPr="003A5238">
        <w:rPr>
          <w:rFonts w:cs="Times New Roman"/>
        </w:rPr>
        <w:t>Достоверность сведений, представленных в Анкете участника регионального конкурса «Школа — территория здоровья», подтверждаю:</w:t>
      </w:r>
    </w:p>
    <w:p w:rsidR="00AF5C96" w:rsidRPr="003A5238" w:rsidRDefault="00AF5C96" w:rsidP="00AF5C96">
      <w:pPr>
        <w:spacing w:after="140"/>
        <w:jc w:val="both"/>
        <w:rPr>
          <w:rFonts w:cs="Times New Roman"/>
        </w:rPr>
      </w:pPr>
    </w:p>
    <w:p w:rsidR="00AF5C96" w:rsidRPr="003A5238" w:rsidRDefault="00AF5C96" w:rsidP="00AF5C96">
      <w:pPr>
        <w:spacing w:after="140"/>
        <w:jc w:val="both"/>
        <w:rPr>
          <w:rFonts w:cs="Times New Roman"/>
          <w:sz w:val="20"/>
          <w:szCs w:val="20"/>
        </w:rPr>
      </w:pPr>
      <w:r w:rsidRPr="003A5238">
        <w:rPr>
          <w:rFonts w:cs="Times New Roman"/>
        </w:rPr>
        <w:t>__________________</w:t>
      </w:r>
      <w:r w:rsidRPr="003A5238">
        <w:rPr>
          <w:rFonts w:cs="Times New Roman"/>
        </w:rPr>
        <w:tab/>
      </w:r>
      <w:r w:rsidRPr="003A5238">
        <w:rPr>
          <w:rFonts w:cs="Times New Roman"/>
        </w:rPr>
        <w:tab/>
      </w:r>
      <w:r w:rsidRPr="003A5238">
        <w:rPr>
          <w:rFonts w:cs="Times New Roman"/>
        </w:rPr>
        <w:tab/>
        <w:t>_____________________________________</w:t>
      </w:r>
    </w:p>
    <w:p w:rsidR="00AF5C96" w:rsidRPr="003A5238" w:rsidRDefault="00AF5C96" w:rsidP="00AF5C96">
      <w:pPr>
        <w:spacing w:after="140"/>
        <w:ind w:firstLine="708"/>
        <w:jc w:val="both"/>
        <w:rPr>
          <w:rFonts w:cs="Times New Roman"/>
        </w:rPr>
      </w:pPr>
      <w:r w:rsidRPr="003A5238">
        <w:rPr>
          <w:rFonts w:cs="Times New Roman"/>
          <w:sz w:val="20"/>
          <w:szCs w:val="20"/>
        </w:rPr>
        <w:t>(Подпись)</w:t>
      </w:r>
      <w:r w:rsidRPr="003A5238">
        <w:rPr>
          <w:rFonts w:cs="Times New Roman"/>
          <w:sz w:val="20"/>
          <w:szCs w:val="20"/>
        </w:rPr>
        <w:tab/>
      </w:r>
      <w:r w:rsidRPr="003A5238">
        <w:rPr>
          <w:rFonts w:cs="Times New Roman"/>
          <w:sz w:val="20"/>
          <w:szCs w:val="20"/>
        </w:rPr>
        <w:tab/>
      </w:r>
      <w:r w:rsidRPr="003A5238">
        <w:rPr>
          <w:rFonts w:cs="Times New Roman"/>
          <w:sz w:val="20"/>
          <w:szCs w:val="20"/>
        </w:rPr>
        <w:tab/>
        <w:t>(Фамилия, имя, отчество руководителя образовательной организации</w:t>
      </w:r>
    </w:p>
    <w:p w:rsidR="00AF5C96" w:rsidRPr="003A5238" w:rsidRDefault="00AF5C96" w:rsidP="00AF5C96">
      <w:pPr>
        <w:spacing w:after="140"/>
        <w:ind w:left="1416" w:firstLine="708"/>
        <w:jc w:val="both"/>
        <w:rPr>
          <w:rFonts w:cs="Times New Roman"/>
          <w:sz w:val="26"/>
          <w:szCs w:val="26"/>
        </w:rPr>
      </w:pPr>
      <w:r w:rsidRPr="003A5238">
        <w:rPr>
          <w:rFonts w:cs="Times New Roman"/>
        </w:rPr>
        <w:t>М.П.</w:t>
      </w:r>
    </w:p>
    <w:p w:rsidR="00AF5C96" w:rsidRPr="003A5238" w:rsidRDefault="00AF5C96" w:rsidP="00AF5C96">
      <w:pPr>
        <w:tabs>
          <w:tab w:val="left" w:pos="480"/>
        </w:tabs>
        <w:spacing w:after="140"/>
        <w:ind w:left="4395"/>
        <w:rPr>
          <w:rFonts w:cs="Times New Roman"/>
          <w:sz w:val="22"/>
          <w:szCs w:val="22"/>
        </w:rPr>
      </w:pPr>
      <w:r w:rsidRPr="003A5238">
        <w:rPr>
          <w:rFonts w:cs="Times New Roman"/>
          <w:sz w:val="26"/>
          <w:szCs w:val="26"/>
        </w:rPr>
        <w:t xml:space="preserve">                «_____» ______________2026 год</w:t>
      </w:r>
    </w:p>
    <w:p w:rsidR="00AF5C96" w:rsidRPr="003A5238" w:rsidRDefault="00AF5C96" w:rsidP="00AF5C96">
      <w:pPr>
        <w:pageBreakBefore/>
        <w:tabs>
          <w:tab w:val="left" w:pos="480"/>
        </w:tabs>
        <w:ind w:left="4395"/>
        <w:jc w:val="right"/>
        <w:rPr>
          <w:rFonts w:cs="Times New Roman"/>
          <w:sz w:val="22"/>
          <w:szCs w:val="22"/>
        </w:rPr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788035</wp:posOffset>
                </wp:positionH>
                <wp:positionV relativeFrom="paragraph">
                  <wp:posOffset>9525</wp:posOffset>
                </wp:positionV>
                <wp:extent cx="2519045" cy="441960"/>
                <wp:effectExtent l="0" t="0" r="0" b="6350"/>
                <wp:wrapSquare wrapText="bothSides"/>
                <wp:docPr id="217" name="Надпись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9045" cy="4419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5C96" w:rsidRPr="002E578C" w:rsidRDefault="00AF5C96" w:rsidP="00AF5C96">
                            <w:pPr>
                              <w:rPr>
                                <w:i/>
                                <w:iCs/>
                              </w:rPr>
                            </w:pPr>
                            <w:r w:rsidRPr="002E578C">
                              <w:rPr>
                                <w:i/>
                                <w:iCs/>
                              </w:rPr>
                              <w:t>Не забудьте заполнить электронную версию заявки</w:t>
                            </w:r>
                            <w:r>
                              <w:rPr>
                                <w:i/>
                                <w:iCs/>
                              </w:rPr>
                              <w:t>*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17" o:spid="_x0000_s1026" type="#_x0000_t202" style="position:absolute;left:0;text-align:left;margin-left:62.05pt;margin-top:.75pt;width:198.35pt;height:34.8pt;z-index:25166028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" filled="f" stroked="f">
                <v:textbox style="mso-fit-shape-to-text:t">
                  <w:txbxContent>
                    <w:p w:rsidR="00AF5C96" w:rsidRPr="002E578C" w:rsidRDefault="00AF5C96" w:rsidP="00AF5C96">
                      <w:pPr>
                        <w:rPr>
                          <w:i/>
                          <w:iCs/>
                        </w:rPr>
                      </w:pPr>
                      <w:r w:rsidRPr="002E578C">
                        <w:rPr>
                          <w:i/>
                          <w:iCs/>
                        </w:rPr>
                        <w:t>Не забудьте заполнить электронную версию заявки</w:t>
                      </w:r>
                      <w:r>
                        <w:rPr>
                          <w:i/>
                          <w:iCs/>
                        </w:rPr>
                        <w:t>*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-5715</wp:posOffset>
            </wp:positionV>
            <wp:extent cx="857250" cy="85725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A5238">
        <w:rPr>
          <w:rFonts w:cs="Times New Roman"/>
          <w:sz w:val="22"/>
          <w:szCs w:val="22"/>
        </w:rPr>
        <w:t>Приложение 4</w:t>
      </w:r>
    </w:p>
    <w:p w:rsidR="00AF5C96" w:rsidRPr="003A5238" w:rsidRDefault="00AF5C96" w:rsidP="00AF5C96">
      <w:pPr>
        <w:tabs>
          <w:tab w:val="left" w:pos="480"/>
        </w:tabs>
        <w:ind w:left="4395"/>
        <w:jc w:val="right"/>
      </w:pPr>
      <w:r w:rsidRPr="003A5238">
        <w:rPr>
          <w:rFonts w:cs="Times New Roman"/>
          <w:sz w:val="22"/>
          <w:szCs w:val="22"/>
        </w:rPr>
        <w:t>к Положению о</w:t>
      </w:r>
      <w:r w:rsidRPr="003E26F6">
        <w:rPr>
          <w:rFonts w:cs="Times New Roman"/>
          <w:sz w:val="22"/>
          <w:szCs w:val="22"/>
        </w:rPr>
        <w:t xml:space="preserve"> </w:t>
      </w:r>
      <w:r w:rsidRPr="003A5238">
        <w:rPr>
          <w:rFonts w:cs="Times New Roman"/>
          <w:sz w:val="22"/>
          <w:szCs w:val="22"/>
          <w:lang w:val="en-US"/>
        </w:rPr>
        <w:t>IV</w:t>
      </w:r>
      <w:r w:rsidRPr="003A5238">
        <w:rPr>
          <w:rFonts w:cs="Times New Roman"/>
          <w:sz w:val="22"/>
          <w:szCs w:val="22"/>
        </w:rPr>
        <w:t xml:space="preserve"> региональном конкурсе «Школа-территория здоровья»</w:t>
      </w:r>
    </w:p>
    <w:p w:rsidR="00AF5C96" w:rsidRPr="003A5238" w:rsidRDefault="00AF5C96" w:rsidP="00AF5C96">
      <w:pPr>
        <w:ind w:left="1080"/>
        <w:jc w:val="right"/>
      </w:pPr>
    </w:p>
    <w:p w:rsidR="00AF5C96" w:rsidRPr="003A5238" w:rsidRDefault="00AF5C96" w:rsidP="00AF5C96">
      <w:pPr>
        <w:jc w:val="center"/>
        <w:rPr>
          <w:sz w:val="28"/>
          <w:szCs w:val="28"/>
        </w:rPr>
      </w:pPr>
    </w:p>
    <w:p w:rsidR="00AF5C96" w:rsidRPr="003A5238" w:rsidRDefault="00AF5C96" w:rsidP="00AF5C96">
      <w:pPr>
        <w:jc w:val="center"/>
        <w:rPr>
          <w:rFonts w:cs="Times New Roman"/>
          <w:b/>
          <w:bCs/>
          <w:sz w:val="28"/>
          <w:szCs w:val="28"/>
        </w:rPr>
      </w:pPr>
      <w:r w:rsidRPr="003A5238">
        <w:rPr>
          <w:rFonts w:cs="Times New Roman"/>
          <w:b/>
          <w:bCs/>
          <w:sz w:val="28"/>
          <w:szCs w:val="28"/>
        </w:rPr>
        <w:t>Заявка</w:t>
      </w:r>
    </w:p>
    <w:p w:rsidR="00AF5C96" w:rsidRPr="003A5238" w:rsidRDefault="00AF5C96" w:rsidP="00AF5C96">
      <w:pPr>
        <w:jc w:val="center"/>
        <w:rPr>
          <w:rFonts w:cs="Times New Roman"/>
          <w:bCs/>
          <w:i/>
          <w:iCs/>
          <w:sz w:val="28"/>
          <w:szCs w:val="28"/>
        </w:rPr>
      </w:pPr>
      <w:r w:rsidRPr="003A5238">
        <w:rPr>
          <w:rFonts w:cs="Times New Roman"/>
          <w:b/>
          <w:bCs/>
          <w:sz w:val="28"/>
          <w:szCs w:val="28"/>
        </w:rPr>
        <w:t xml:space="preserve">на участие в </w:t>
      </w:r>
      <w:r w:rsidRPr="003A5238">
        <w:rPr>
          <w:rFonts w:cs="Times New Roman"/>
          <w:b/>
          <w:bCs/>
          <w:sz w:val="28"/>
          <w:szCs w:val="28"/>
          <w:lang w:val="en-US"/>
        </w:rPr>
        <w:t>I</w:t>
      </w:r>
      <w:r>
        <w:rPr>
          <w:rFonts w:cs="Times New Roman"/>
          <w:b/>
          <w:bCs/>
          <w:sz w:val="28"/>
          <w:szCs w:val="28"/>
          <w:lang w:val="en-US"/>
        </w:rPr>
        <w:t>V</w:t>
      </w:r>
      <w:r w:rsidRPr="003A5238">
        <w:rPr>
          <w:rFonts w:cs="Times New Roman"/>
          <w:b/>
          <w:bCs/>
          <w:sz w:val="28"/>
          <w:szCs w:val="28"/>
        </w:rPr>
        <w:t xml:space="preserve"> региональном конкурсе «Школа - территория здоровья»</w:t>
      </w:r>
    </w:p>
    <w:p w:rsidR="00AF5C96" w:rsidRPr="003A5238" w:rsidRDefault="00AF5C96" w:rsidP="00AF5C96">
      <w:pPr>
        <w:jc w:val="both"/>
      </w:pPr>
      <w:r w:rsidRPr="003A5238">
        <w:rPr>
          <w:rFonts w:cs="Times New Roman"/>
          <w:bCs/>
          <w:i/>
          <w:iCs/>
          <w:sz w:val="28"/>
          <w:szCs w:val="28"/>
        </w:rPr>
        <w:t xml:space="preserve">(номинации </w:t>
      </w:r>
      <w:r w:rsidRPr="003A5238">
        <w:rPr>
          <w:rFonts w:cs="Times New Roman"/>
          <w:iCs/>
          <w:sz w:val="28"/>
          <w:szCs w:val="28"/>
        </w:rPr>
        <w:t>«Лучший конспект урока с применением здоровьесберегающих технологий»</w:t>
      </w:r>
      <w:r w:rsidRPr="003A5238">
        <w:rPr>
          <w:rFonts w:cs="Times New Roman"/>
          <w:bCs/>
          <w:i/>
          <w:iCs/>
          <w:sz w:val="28"/>
          <w:szCs w:val="28"/>
        </w:rPr>
        <w:t xml:space="preserve">, </w:t>
      </w:r>
      <w:r w:rsidRPr="003A5238">
        <w:rPr>
          <w:rFonts w:cs="Times New Roman"/>
          <w:iCs/>
          <w:sz w:val="28"/>
          <w:szCs w:val="28"/>
        </w:rPr>
        <w:t>«Лучший конспект урока с применением здоровьесберегающих технологий в инклюзивном классе»</w:t>
      </w:r>
      <w:r w:rsidRPr="003A5238">
        <w:rPr>
          <w:rFonts w:cs="Times New Roman"/>
          <w:bCs/>
          <w:i/>
          <w:iCs/>
          <w:sz w:val="28"/>
          <w:szCs w:val="28"/>
        </w:rPr>
        <w:t>)</w:t>
      </w:r>
    </w:p>
    <w:p w:rsidR="00AF5C96" w:rsidRPr="003A5238" w:rsidRDefault="00AF5C96" w:rsidP="00AF5C96">
      <w:pPr>
        <w:jc w:val="center"/>
      </w:pPr>
    </w:p>
    <w:p w:rsidR="00AF5C96" w:rsidRPr="003A5238" w:rsidRDefault="00AF5C96" w:rsidP="00AF5C96">
      <w:pPr>
        <w:spacing w:after="312" w:line="1" w:lineRule="exact"/>
        <w:rPr>
          <w:sz w:val="28"/>
          <w:szCs w:val="28"/>
        </w:rPr>
      </w:pPr>
    </w:p>
    <w:tbl>
      <w:tblPr>
        <w:tblW w:w="9882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8"/>
        <w:gridCol w:w="5221"/>
        <w:gridCol w:w="4093"/>
      </w:tblGrid>
      <w:tr w:rsidR="00AF5C96" w:rsidRPr="003A5238" w:rsidTr="00F45815">
        <w:tc>
          <w:tcPr>
            <w:tcW w:w="5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F5C96" w:rsidRPr="003A5238" w:rsidRDefault="00AF5C96" w:rsidP="00F45815">
            <w:pPr>
              <w:spacing w:line="200" w:lineRule="atLeast"/>
              <w:jc w:val="center"/>
              <w:rPr>
                <w:rFonts w:cs="Times New Roman"/>
                <w:sz w:val="26"/>
                <w:szCs w:val="26"/>
              </w:rPr>
            </w:pPr>
            <w:r w:rsidRPr="003A5238">
              <w:rPr>
                <w:sz w:val="26"/>
                <w:szCs w:val="26"/>
              </w:rPr>
              <w:t>1</w:t>
            </w:r>
          </w:p>
        </w:tc>
        <w:tc>
          <w:tcPr>
            <w:tcW w:w="52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F5C96" w:rsidRPr="003A5238" w:rsidRDefault="00AF5C96" w:rsidP="00F45815">
            <w:pPr>
              <w:suppressLineNumbers/>
              <w:rPr>
                <w:sz w:val="26"/>
                <w:szCs w:val="26"/>
              </w:rPr>
            </w:pPr>
            <w:r w:rsidRPr="003A5238">
              <w:rPr>
                <w:rFonts w:cs="Times New Roman"/>
                <w:sz w:val="26"/>
                <w:szCs w:val="26"/>
              </w:rPr>
              <w:t xml:space="preserve">Наименование номинации </w:t>
            </w:r>
          </w:p>
        </w:tc>
        <w:tc>
          <w:tcPr>
            <w:tcW w:w="40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F5C96" w:rsidRPr="003A5238" w:rsidRDefault="00AF5C96" w:rsidP="00F45815">
            <w:pPr>
              <w:snapToGrid w:val="0"/>
              <w:spacing w:after="200" w:line="276" w:lineRule="auto"/>
              <w:rPr>
                <w:sz w:val="26"/>
                <w:szCs w:val="26"/>
              </w:rPr>
            </w:pPr>
          </w:p>
        </w:tc>
      </w:tr>
      <w:tr w:rsidR="00AF5C96" w:rsidRPr="003A5238" w:rsidTr="00F45815">
        <w:tc>
          <w:tcPr>
            <w:tcW w:w="5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F5C96" w:rsidRPr="003A5238" w:rsidRDefault="00AF5C96" w:rsidP="00F45815">
            <w:pPr>
              <w:spacing w:line="200" w:lineRule="atLeast"/>
              <w:jc w:val="center"/>
              <w:rPr>
                <w:rFonts w:cs="Times New Roman"/>
                <w:sz w:val="26"/>
                <w:szCs w:val="26"/>
              </w:rPr>
            </w:pPr>
            <w:r w:rsidRPr="003A5238">
              <w:rPr>
                <w:rFonts w:cs="Times New Roman"/>
                <w:sz w:val="26"/>
                <w:szCs w:val="26"/>
              </w:rPr>
              <w:t>2.</w:t>
            </w:r>
          </w:p>
        </w:tc>
        <w:tc>
          <w:tcPr>
            <w:tcW w:w="522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F5C96" w:rsidRPr="003A5238" w:rsidRDefault="00AF5C96" w:rsidP="00F45815">
            <w:pPr>
              <w:rPr>
                <w:sz w:val="26"/>
                <w:szCs w:val="26"/>
              </w:rPr>
            </w:pPr>
            <w:r w:rsidRPr="003A5238">
              <w:rPr>
                <w:rFonts w:cs="Times New Roman"/>
                <w:sz w:val="26"/>
                <w:szCs w:val="26"/>
              </w:rPr>
              <w:t>Наименование образовательной организации (полностью)</w:t>
            </w:r>
          </w:p>
        </w:tc>
        <w:tc>
          <w:tcPr>
            <w:tcW w:w="40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F5C96" w:rsidRPr="003A5238" w:rsidRDefault="00AF5C96" w:rsidP="00F45815">
            <w:pPr>
              <w:snapToGrid w:val="0"/>
              <w:spacing w:after="200" w:line="276" w:lineRule="auto"/>
              <w:rPr>
                <w:sz w:val="26"/>
                <w:szCs w:val="26"/>
              </w:rPr>
            </w:pPr>
          </w:p>
        </w:tc>
      </w:tr>
      <w:tr w:rsidR="00AF5C96" w:rsidRPr="003A5238" w:rsidTr="00F45815">
        <w:tc>
          <w:tcPr>
            <w:tcW w:w="5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F5C96" w:rsidRPr="003A5238" w:rsidRDefault="00AF5C96" w:rsidP="00F45815">
            <w:pPr>
              <w:spacing w:line="200" w:lineRule="atLeast"/>
              <w:jc w:val="center"/>
              <w:rPr>
                <w:rFonts w:cs="Times New Roman"/>
                <w:sz w:val="26"/>
                <w:szCs w:val="26"/>
              </w:rPr>
            </w:pPr>
            <w:r w:rsidRPr="003A5238">
              <w:rPr>
                <w:rFonts w:cs="Times New Roman"/>
                <w:sz w:val="26"/>
                <w:szCs w:val="26"/>
              </w:rPr>
              <w:t>3.</w:t>
            </w:r>
          </w:p>
        </w:tc>
        <w:tc>
          <w:tcPr>
            <w:tcW w:w="52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F5C96" w:rsidRPr="003A5238" w:rsidRDefault="00AF5C96" w:rsidP="00F45815">
            <w:pPr>
              <w:rPr>
                <w:sz w:val="26"/>
                <w:szCs w:val="26"/>
              </w:rPr>
            </w:pPr>
            <w:r w:rsidRPr="003A5238">
              <w:rPr>
                <w:rFonts w:cs="Times New Roman"/>
                <w:sz w:val="26"/>
                <w:szCs w:val="26"/>
              </w:rPr>
              <w:t>Юридический адрес образовательной организации (с индексом)</w:t>
            </w:r>
          </w:p>
        </w:tc>
        <w:tc>
          <w:tcPr>
            <w:tcW w:w="40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F5C96" w:rsidRPr="003A5238" w:rsidRDefault="00AF5C96" w:rsidP="00F45815">
            <w:pPr>
              <w:snapToGrid w:val="0"/>
              <w:spacing w:after="200" w:line="276" w:lineRule="auto"/>
              <w:rPr>
                <w:sz w:val="26"/>
                <w:szCs w:val="26"/>
              </w:rPr>
            </w:pPr>
          </w:p>
        </w:tc>
      </w:tr>
      <w:tr w:rsidR="00AF5C96" w:rsidRPr="003A5238" w:rsidTr="00F45815">
        <w:tc>
          <w:tcPr>
            <w:tcW w:w="5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F5C96" w:rsidRPr="003A5238" w:rsidRDefault="00AF5C96" w:rsidP="00F45815">
            <w:pPr>
              <w:spacing w:line="200" w:lineRule="atLeast"/>
              <w:jc w:val="center"/>
              <w:rPr>
                <w:rFonts w:cs="Times New Roman"/>
                <w:sz w:val="26"/>
                <w:szCs w:val="26"/>
              </w:rPr>
            </w:pPr>
            <w:r w:rsidRPr="003A5238">
              <w:rPr>
                <w:rFonts w:cs="Times New Roman"/>
                <w:sz w:val="26"/>
                <w:szCs w:val="26"/>
              </w:rPr>
              <w:t>4.</w:t>
            </w:r>
          </w:p>
        </w:tc>
        <w:tc>
          <w:tcPr>
            <w:tcW w:w="522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F5C96" w:rsidRPr="003A5238" w:rsidRDefault="00AF5C96" w:rsidP="00F45815">
            <w:pPr>
              <w:rPr>
                <w:sz w:val="26"/>
                <w:szCs w:val="26"/>
              </w:rPr>
            </w:pPr>
            <w:r w:rsidRPr="003A5238">
              <w:rPr>
                <w:rFonts w:cs="Times New Roman"/>
                <w:sz w:val="26"/>
                <w:szCs w:val="26"/>
              </w:rPr>
              <w:t>Телефон образовательной организации</w:t>
            </w:r>
          </w:p>
        </w:tc>
        <w:tc>
          <w:tcPr>
            <w:tcW w:w="40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F5C96" w:rsidRPr="003A5238" w:rsidRDefault="00AF5C96" w:rsidP="00F45815">
            <w:pPr>
              <w:snapToGrid w:val="0"/>
              <w:spacing w:after="200" w:line="276" w:lineRule="auto"/>
              <w:rPr>
                <w:sz w:val="26"/>
                <w:szCs w:val="26"/>
              </w:rPr>
            </w:pPr>
          </w:p>
        </w:tc>
      </w:tr>
      <w:tr w:rsidR="00AF5C96" w:rsidRPr="003A5238" w:rsidTr="00F45815">
        <w:tc>
          <w:tcPr>
            <w:tcW w:w="5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F5C96" w:rsidRPr="003A5238" w:rsidRDefault="00AF5C96" w:rsidP="00F45815">
            <w:pPr>
              <w:spacing w:line="200" w:lineRule="atLeast"/>
              <w:jc w:val="center"/>
              <w:rPr>
                <w:rFonts w:cs="Times New Roman"/>
                <w:sz w:val="26"/>
                <w:szCs w:val="26"/>
                <w:lang w:val="en-US"/>
              </w:rPr>
            </w:pPr>
            <w:r w:rsidRPr="003A5238">
              <w:rPr>
                <w:sz w:val="26"/>
                <w:szCs w:val="26"/>
              </w:rPr>
              <w:t xml:space="preserve">5. </w:t>
            </w:r>
          </w:p>
        </w:tc>
        <w:tc>
          <w:tcPr>
            <w:tcW w:w="522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F5C96" w:rsidRPr="003A5238" w:rsidRDefault="00AF5C96" w:rsidP="00F45815">
            <w:pPr>
              <w:rPr>
                <w:sz w:val="26"/>
                <w:szCs w:val="26"/>
              </w:rPr>
            </w:pPr>
            <w:r w:rsidRPr="003A5238">
              <w:rPr>
                <w:rFonts w:cs="Times New Roman"/>
                <w:sz w:val="26"/>
                <w:szCs w:val="26"/>
                <w:lang w:val="en-US"/>
              </w:rPr>
              <w:t xml:space="preserve">E-mail </w:t>
            </w:r>
            <w:proofErr w:type="spellStart"/>
            <w:r w:rsidRPr="003A5238">
              <w:rPr>
                <w:rFonts w:cs="Times New Roman"/>
                <w:sz w:val="26"/>
                <w:szCs w:val="26"/>
                <w:lang w:val="en-US"/>
              </w:rPr>
              <w:t>образовательной</w:t>
            </w:r>
            <w:proofErr w:type="spellEnd"/>
            <w:r w:rsidRPr="003A5238">
              <w:rPr>
                <w:rFonts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3A5238">
              <w:rPr>
                <w:rFonts w:cs="Times New Roman"/>
                <w:sz w:val="26"/>
                <w:szCs w:val="26"/>
                <w:lang w:val="en-US"/>
              </w:rPr>
              <w:t>организации</w:t>
            </w:r>
            <w:proofErr w:type="spellEnd"/>
          </w:p>
        </w:tc>
        <w:tc>
          <w:tcPr>
            <w:tcW w:w="40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F5C96" w:rsidRPr="003A5238" w:rsidRDefault="00AF5C96" w:rsidP="00F45815">
            <w:pPr>
              <w:snapToGrid w:val="0"/>
              <w:spacing w:after="200" w:line="276" w:lineRule="auto"/>
              <w:rPr>
                <w:sz w:val="26"/>
                <w:szCs w:val="26"/>
              </w:rPr>
            </w:pPr>
          </w:p>
        </w:tc>
      </w:tr>
      <w:tr w:rsidR="00AF5C96" w:rsidRPr="003A5238" w:rsidTr="00F45815">
        <w:tc>
          <w:tcPr>
            <w:tcW w:w="5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F5C96" w:rsidRPr="003A5238" w:rsidRDefault="00AF5C96" w:rsidP="00F45815">
            <w:pPr>
              <w:spacing w:line="200" w:lineRule="atLeast"/>
              <w:jc w:val="center"/>
              <w:rPr>
                <w:rFonts w:cs="Times New Roman"/>
                <w:sz w:val="26"/>
                <w:szCs w:val="26"/>
              </w:rPr>
            </w:pPr>
            <w:r w:rsidRPr="003A5238">
              <w:rPr>
                <w:rFonts w:cs="Times New Roman"/>
                <w:sz w:val="26"/>
                <w:szCs w:val="26"/>
              </w:rPr>
              <w:t>6.</w:t>
            </w:r>
          </w:p>
        </w:tc>
        <w:tc>
          <w:tcPr>
            <w:tcW w:w="522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F5C96" w:rsidRPr="003A5238" w:rsidRDefault="00AF5C96" w:rsidP="00F45815">
            <w:pPr>
              <w:rPr>
                <w:sz w:val="26"/>
                <w:szCs w:val="26"/>
              </w:rPr>
            </w:pPr>
            <w:r w:rsidRPr="003A5238">
              <w:rPr>
                <w:rFonts w:cs="Times New Roman"/>
                <w:sz w:val="26"/>
                <w:szCs w:val="26"/>
              </w:rPr>
              <w:t>Фамилия, имя, отчество участника Конкурса</w:t>
            </w:r>
          </w:p>
        </w:tc>
        <w:tc>
          <w:tcPr>
            <w:tcW w:w="40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F5C96" w:rsidRPr="003A5238" w:rsidRDefault="00AF5C96" w:rsidP="00F45815">
            <w:pPr>
              <w:snapToGrid w:val="0"/>
              <w:spacing w:after="200" w:line="276" w:lineRule="auto"/>
              <w:rPr>
                <w:sz w:val="26"/>
                <w:szCs w:val="26"/>
              </w:rPr>
            </w:pPr>
          </w:p>
        </w:tc>
      </w:tr>
      <w:tr w:rsidR="00AF5C96" w:rsidRPr="003A5238" w:rsidTr="00F45815">
        <w:trPr>
          <w:trHeight w:val="446"/>
        </w:trPr>
        <w:tc>
          <w:tcPr>
            <w:tcW w:w="5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F5C96" w:rsidRPr="003A5238" w:rsidRDefault="00AF5C96" w:rsidP="00F45815">
            <w:pPr>
              <w:snapToGrid w:val="0"/>
              <w:jc w:val="center"/>
              <w:rPr>
                <w:rFonts w:cs="Times New Roman"/>
                <w:sz w:val="26"/>
                <w:szCs w:val="26"/>
              </w:rPr>
            </w:pPr>
            <w:r w:rsidRPr="003A5238">
              <w:rPr>
                <w:sz w:val="26"/>
                <w:szCs w:val="26"/>
              </w:rPr>
              <w:t>7</w:t>
            </w:r>
          </w:p>
        </w:tc>
        <w:tc>
          <w:tcPr>
            <w:tcW w:w="522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F5C96" w:rsidRPr="003A5238" w:rsidRDefault="00AF5C96" w:rsidP="00F45815">
            <w:pPr>
              <w:rPr>
                <w:sz w:val="26"/>
                <w:szCs w:val="26"/>
              </w:rPr>
            </w:pPr>
            <w:r w:rsidRPr="003A5238">
              <w:rPr>
                <w:rFonts w:cs="Times New Roman"/>
                <w:sz w:val="26"/>
                <w:szCs w:val="26"/>
              </w:rPr>
              <w:t>Должность участника Конкурса</w:t>
            </w:r>
          </w:p>
        </w:tc>
        <w:tc>
          <w:tcPr>
            <w:tcW w:w="40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F5C96" w:rsidRPr="003A5238" w:rsidRDefault="00AF5C96" w:rsidP="00F45815">
            <w:pPr>
              <w:snapToGrid w:val="0"/>
              <w:rPr>
                <w:sz w:val="26"/>
                <w:szCs w:val="26"/>
              </w:rPr>
            </w:pPr>
          </w:p>
        </w:tc>
      </w:tr>
      <w:tr w:rsidR="00AF5C96" w:rsidRPr="003A5238" w:rsidTr="00F45815">
        <w:trPr>
          <w:trHeight w:val="487"/>
        </w:trPr>
        <w:tc>
          <w:tcPr>
            <w:tcW w:w="5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F5C96" w:rsidRPr="003A5238" w:rsidRDefault="00AF5C96" w:rsidP="00F45815">
            <w:pPr>
              <w:snapToGrid w:val="0"/>
              <w:jc w:val="center"/>
              <w:rPr>
                <w:rFonts w:cs="Times New Roman"/>
                <w:sz w:val="26"/>
                <w:szCs w:val="26"/>
                <w:lang w:val="en-US"/>
              </w:rPr>
            </w:pPr>
            <w:r w:rsidRPr="003A5238">
              <w:rPr>
                <w:sz w:val="26"/>
                <w:szCs w:val="26"/>
              </w:rPr>
              <w:t>8</w:t>
            </w:r>
          </w:p>
        </w:tc>
        <w:tc>
          <w:tcPr>
            <w:tcW w:w="52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F5C96" w:rsidRPr="003A5238" w:rsidRDefault="00AF5C96" w:rsidP="00F45815">
            <w:pPr>
              <w:rPr>
                <w:sz w:val="26"/>
                <w:szCs w:val="26"/>
              </w:rPr>
            </w:pPr>
            <w:proofErr w:type="spellStart"/>
            <w:r w:rsidRPr="003A5238">
              <w:rPr>
                <w:rFonts w:cs="Times New Roman"/>
                <w:sz w:val="26"/>
                <w:szCs w:val="26"/>
                <w:lang w:val="en-US"/>
              </w:rPr>
              <w:t>Контактный</w:t>
            </w:r>
            <w:proofErr w:type="spellEnd"/>
            <w:r w:rsidRPr="003A5238">
              <w:rPr>
                <w:rFonts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3A5238">
              <w:rPr>
                <w:rFonts w:cs="Times New Roman"/>
                <w:sz w:val="26"/>
                <w:szCs w:val="26"/>
                <w:lang w:val="en-US"/>
              </w:rPr>
              <w:t>телефон</w:t>
            </w:r>
            <w:proofErr w:type="spellEnd"/>
            <w:r w:rsidRPr="003A5238">
              <w:rPr>
                <w:rFonts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3A5238">
              <w:rPr>
                <w:rFonts w:cs="Times New Roman"/>
                <w:sz w:val="26"/>
                <w:szCs w:val="26"/>
                <w:lang w:val="en-US"/>
              </w:rPr>
              <w:t>участника</w:t>
            </w:r>
            <w:proofErr w:type="spellEnd"/>
            <w:r w:rsidRPr="003A5238">
              <w:rPr>
                <w:rFonts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3A5238">
              <w:rPr>
                <w:rFonts w:cs="Times New Roman"/>
                <w:sz w:val="26"/>
                <w:szCs w:val="26"/>
                <w:lang w:val="en-US"/>
              </w:rPr>
              <w:t>Конкурса</w:t>
            </w:r>
            <w:proofErr w:type="spellEnd"/>
          </w:p>
        </w:tc>
        <w:tc>
          <w:tcPr>
            <w:tcW w:w="40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F5C96" w:rsidRPr="003A5238" w:rsidRDefault="00AF5C96" w:rsidP="00F45815">
            <w:pPr>
              <w:snapToGrid w:val="0"/>
              <w:rPr>
                <w:sz w:val="26"/>
                <w:szCs w:val="26"/>
              </w:rPr>
            </w:pPr>
          </w:p>
        </w:tc>
      </w:tr>
      <w:tr w:rsidR="00AF5C96" w:rsidRPr="003A5238" w:rsidTr="00F45815">
        <w:trPr>
          <w:trHeight w:val="470"/>
        </w:trPr>
        <w:tc>
          <w:tcPr>
            <w:tcW w:w="5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F5C96" w:rsidRPr="003A5238" w:rsidRDefault="00AF5C96" w:rsidP="00F45815">
            <w:pPr>
              <w:spacing w:line="200" w:lineRule="atLeast"/>
              <w:jc w:val="center"/>
              <w:rPr>
                <w:rFonts w:cs="Times New Roman"/>
                <w:sz w:val="26"/>
                <w:szCs w:val="26"/>
                <w:lang w:val="en-US"/>
              </w:rPr>
            </w:pPr>
            <w:r w:rsidRPr="003A5238">
              <w:rPr>
                <w:rFonts w:cs="Times New Roman"/>
                <w:sz w:val="26"/>
                <w:szCs w:val="26"/>
              </w:rPr>
              <w:t>9.</w:t>
            </w:r>
          </w:p>
        </w:tc>
        <w:tc>
          <w:tcPr>
            <w:tcW w:w="52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F5C96" w:rsidRPr="003A5238" w:rsidRDefault="00AF5C96" w:rsidP="00F45815">
            <w:pPr>
              <w:rPr>
                <w:sz w:val="26"/>
                <w:szCs w:val="26"/>
              </w:rPr>
            </w:pPr>
            <w:r w:rsidRPr="003A5238">
              <w:rPr>
                <w:rFonts w:cs="Times New Roman"/>
                <w:sz w:val="26"/>
                <w:szCs w:val="26"/>
                <w:lang w:val="en-US"/>
              </w:rPr>
              <w:t xml:space="preserve">E-mail </w:t>
            </w:r>
            <w:proofErr w:type="spellStart"/>
            <w:r w:rsidRPr="003A5238">
              <w:rPr>
                <w:rFonts w:cs="Times New Roman"/>
                <w:sz w:val="26"/>
                <w:szCs w:val="26"/>
                <w:lang w:val="en-US"/>
              </w:rPr>
              <w:t>участника</w:t>
            </w:r>
            <w:proofErr w:type="spellEnd"/>
            <w:r w:rsidRPr="003A5238">
              <w:rPr>
                <w:rFonts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3A5238">
              <w:rPr>
                <w:rFonts w:cs="Times New Roman"/>
                <w:sz w:val="26"/>
                <w:szCs w:val="26"/>
                <w:lang w:val="en-US"/>
              </w:rPr>
              <w:t>Конкурса</w:t>
            </w:r>
            <w:proofErr w:type="spellEnd"/>
          </w:p>
        </w:tc>
        <w:tc>
          <w:tcPr>
            <w:tcW w:w="40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F5C96" w:rsidRPr="003A5238" w:rsidRDefault="00AF5C96" w:rsidP="00F45815">
            <w:pPr>
              <w:snapToGrid w:val="0"/>
              <w:rPr>
                <w:sz w:val="26"/>
                <w:szCs w:val="26"/>
              </w:rPr>
            </w:pPr>
          </w:p>
        </w:tc>
      </w:tr>
      <w:tr w:rsidR="00AF5C96" w:rsidRPr="003A5238" w:rsidTr="00F45815">
        <w:tc>
          <w:tcPr>
            <w:tcW w:w="568" w:type="dxa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AF5C96" w:rsidRPr="003A5238" w:rsidRDefault="00AF5C96" w:rsidP="00F45815">
            <w:pPr>
              <w:spacing w:line="200" w:lineRule="atLeast"/>
              <w:jc w:val="center"/>
              <w:rPr>
                <w:rFonts w:cs="Times New Roman"/>
                <w:sz w:val="26"/>
                <w:szCs w:val="26"/>
              </w:rPr>
            </w:pPr>
            <w:r w:rsidRPr="003A5238">
              <w:rPr>
                <w:rFonts w:cs="Times New Roman"/>
                <w:sz w:val="26"/>
                <w:szCs w:val="26"/>
              </w:rPr>
              <w:t>10</w:t>
            </w:r>
          </w:p>
        </w:tc>
        <w:tc>
          <w:tcPr>
            <w:tcW w:w="52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F5C96" w:rsidRPr="003A5238" w:rsidRDefault="00AF5C96" w:rsidP="00F45815">
            <w:pPr>
              <w:rPr>
                <w:sz w:val="26"/>
                <w:szCs w:val="26"/>
              </w:rPr>
            </w:pPr>
            <w:r w:rsidRPr="003A5238">
              <w:rPr>
                <w:rFonts w:cs="Times New Roman"/>
                <w:sz w:val="26"/>
                <w:szCs w:val="26"/>
              </w:rPr>
              <w:t>Вид реализуемой АООП/АОП</w:t>
            </w:r>
          </w:p>
        </w:tc>
        <w:tc>
          <w:tcPr>
            <w:tcW w:w="40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F5C96" w:rsidRPr="003A5238" w:rsidRDefault="00AF5C96" w:rsidP="00F45815">
            <w:pPr>
              <w:snapToGrid w:val="0"/>
              <w:spacing w:after="200" w:line="276" w:lineRule="auto"/>
              <w:rPr>
                <w:sz w:val="26"/>
                <w:szCs w:val="26"/>
              </w:rPr>
            </w:pPr>
          </w:p>
        </w:tc>
      </w:tr>
      <w:tr w:rsidR="00AF5C96" w:rsidRPr="003A5238" w:rsidTr="00F45815">
        <w:tc>
          <w:tcPr>
            <w:tcW w:w="568" w:type="dxa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AF5C96" w:rsidRPr="003A5238" w:rsidRDefault="00AF5C96" w:rsidP="00F45815">
            <w:pPr>
              <w:spacing w:line="200" w:lineRule="atLeast"/>
              <w:jc w:val="center"/>
              <w:rPr>
                <w:rFonts w:cs="Times New Roman"/>
                <w:sz w:val="26"/>
                <w:szCs w:val="26"/>
              </w:rPr>
            </w:pPr>
            <w:r w:rsidRPr="003A5238">
              <w:rPr>
                <w:rFonts w:cs="Times New Roman"/>
                <w:sz w:val="26"/>
                <w:szCs w:val="26"/>
              </w:rPr>
              <w:t>11.</w:t>
            </w:r>
          </w:p>
        </w:tc>
        <w:tc>
          <w:tcPr>
            <w:tcW w:w="52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F5C96" w:rsidRPr="003A5238" w:rsidRDefault="00AF5C96" w:rsidP="00F45815">
            <w:pPr>
              <w:rPr>
                <w:sz w:val="26"/>
                <w:szCs w:val="26"/>
              </w:rPr>
            </w:pPr>
            <w:r w:rsidRPr="003A5238">
              <w:rPr>
                <w:rFonts w:cs="Times New Roman"/>
                <w:sz w:val="26"/>
                <w:szCs w:val="26"/>
              </w:rPr>
              <w:t>Тема урока</w:t>
            </w:r>
          </w:p>
        </w:tc>
        <w:tc>
          <w:tcPr>
            <w:tcW w:w="40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F5C96" w:rsidRPr="003A5238" w:rsidRDefault="00AF5C96" w:rsidP="00F45815">
            <w:pPr>
              <w:snapToGrid w:val="0"/>
              <w:spacing w:after="200" w:line="276" w:lineRule="auto"/>
              <w:rPr>
                <w:sz w:val="26"/>
                <w:szCs w:val="26"/>
              </w:rPr>
            </w:pPr>
          </w:p>
        </w:tc>
      </w:tr>
      <w:tr w:rsidR="00AF5C96" w:rsidRPr="003A5238" w:rsidTr="00F45815">
        <w:tc>
          <w:tcPr>
            <w:tcW w:w="568" w:type="dxa"/>
            <w:tcBorders>
              <w:left w:val="single" w:sz="1" w:space="0" w:color="000000"/>
            </w:tcBorders>
            <w:shd w:val="clear" w:color="auto" w:fill="auto"/>
          </w:tcPr>
          <w:p w:rsidR="00AF5C96" w:rsidRPr="003A5238" w:rsidRDefault="00AF5C96" w:rsidP="00F45815">
            <w:pPr>
              <w:snapToGrid w:val="0"/>
              <w:jc w:val="center"/>
              <w:rPr>
                <w:rFonts w:cs="Times New Roman"/>
                <w:sz w:val="26"/>
                <w:szCs w:val="26"/>
              </w:rPr>
            </w:pPr>
            <w:r w:rsidRPr="003A5238">
              <w:rPr>
                <w:sz w:val="26"/>
                <w:szCs w:val="26"/>
              </w:rPr>
              <w:t>12</w:t>
            </w:r>
          </w:p>
        </w:tc>
        <w:tc>
          <w:tcPr>
            <w:tcW w:w="52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F5C96" w:rsidRPr="003A5238" w:rsidRDefault="00AF5C96" w:rsidP="00F45815">
            <w:pPr>
              <w:rPr>
                <w:sz w:val="26"/>
                <w:szCs w:val="26"/>
              </w:rPr>
            </w:pPr>
            <w:r w:rsidRPr="003A5238">
              <w:rPr>
                <w:rFonts w:cs="Times New Roman"/>
                <w:sz w:val="26"/>
                <w:szCs w:val="26"/>
              </w:rPr>
              <w:t>Класс обучения, в котором проводится урок</w:t>
            </w:r>
          </w:p>
        </w:tc>
        <w:tc>
          <w:tcPr>
            <w:tcW w:w="40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F5C96" w:rsidRPr="003A5238" w:rsidRDefault="00AF5C96" w:rsidP="00F45815">
            <w:pPr>
              <w:snapToGrid w:val="0"/>
              <w:spacing w:after="200" w:line="276" w:lineRule="auto"/>
              <w:rPr>
                <w:sz w:val="26"/>
                <w:szCs w:val="26"/>
              </w:rPr>
            </w:pPr>
          </w:p>
        </w:tc>
      </w:tr>
      <w:tr w:rsidR="00AF5C96" w:rsidRPr="003A5238" w:rsidTr="00F45815">
        <w:tc>
          <w:tcPr>
            <w:tcW w:w="5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F5C96" w:rsidRPr="003A5238" w:rsidRDefault="00AF5C96" w:rsidP="00F45815">
            <w:pPr>
              <w:snapToGrid w:val="0"/>
              <w:jc w:val="center"/>
              <w:rPr>
                <w:rFonts w:cs="Times New Roman"/>
                <w:sz w:val="26"/>
                <w:szCs w:val="26"/>
              </w:rPr>
            </w:pPr>
            <w:r w:rsidRPr="003A5238">
              <w:rPr>
                <w:sz w:val="26"/>
                <w:szCs w:val="26"/>
              </w:rPr>
              <w:t>13</w:t>
            </w:r>
          </w:p>
        </w:tc>
        <w:tc>
          <w:tcPr>
            <w:tcW w:w="52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F5C96" w:rsidRPr="003A5238" w:rsidRDefault="00AF5C96" w:rsidP="00F45815">
            <w:pPr>
              <w:rPr>
                <w:sz w:val="26"/>
                <w:szCs w:val="26"/>
              </w:rPr>
            </w:pPr>
            <w:r w:rsidRPr="003A5238">
              <w:rPr>
                <w:rFonts w:cs="Times New Roman"/>
                <w:sz w:val="26"/>
                <w:szCs w:val="26"/>
              </w:rPr>
              <w:t xml:space="preserve">Количество обучающихся в классе </w:t>
            </w:r>
          </w:p>
        </w:tc>
        <w:tc>
          <w:tcPr>
            <w:tcW w:w="40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F5C96" w:rsidRPr="003A5238" w:rsidRDefault="00AF5C96" w:rsidP="00F45815">
            <w:pPr>
              <w:snapToGrid w:val="0"/>
              <w:spacing w:after="200" w:line="276" w:lineRule="auto"/>
              <w:rPr>
                <w:sz w:val="26"/>
                <w:szCs w:val="26"/>
              </w:rPr>
            </w:pPr>
          </w:p>
        </w:tc>
      </w:tr>
      <w:tr w:rsidR="00AF5C96" w:rsidRPr="003A5238" w:rsidTr="00F45815">
        <w:tc>
          <w:tcPr>
            <w:tcW w:w="5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F5C96" w:rsidRPr="003A5238" w:rsidRDefault="00AF5C96" w:rsidP="00F45815">
            <w:pPr>
              <w:snapToGrid w:val="0"/>
              <w:jc w:val="center"/>
              <w:rPr>
                <w:sz w:val="26"/>
                <w:szCs w:val="26"/>
              </w:rPr>
            </w:pPr>
            <w:r w:rsidRPr="003A5238">
              <w:rPr>
                <w:sz w:val="26"/>
                <w:szCs w:val="26"/>
              </w:rPr>
              <w:t>14</w:t>
            </w:r>
          </w:p>
        </w:tc>
        <w:tc>
          <w:tcPr>
            <w:tcW w:w="522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F5C96" w:rsidRPr="003A5238" w:rsidRDefault="00AF5C96" w:rsidP="00F45815">
            <w:pPr>
              <w:rPr>
                <w:sz w:val="26"/>
                <w:szCs w:val="26"/>
              </w:rPr>
            </w:pPr>
            <w:r w:rsidRPr="003A5238">
              <w:rPr>
                <w:sz w:val="26"/>
                <w:szCs w:val="26"/>
              </w:rPr>
              <w:t xml:space="preserve">Из них обучающихся с ОВЗ (только для номинации </w:t>
            </w:r>
            <w:r w:rsidRPr="003A5238">
              <w:rPr>
                <w:rFonts w:cs="Times New Roman"/>
                <w:iCs/>
                <w:sz w:val="26"/>
                <w:szCs w:val="26"/>
              </w:rPr>
              <w:t>«Лучший конспект урока с применением здоровьесберегающих технологий в инклюзивном классе»</w:t>
            </w:r>
          </w:p>
        </w:tc>
        <w:tc>
          <w:tcPr>
            <w:tcW w:w="40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F5C96" w:rsidRPr="003A5238" w:rsidRDefault="00AF5C96" w:rsidP="00F45815">
            <w:pPr>
              <w:snapToGrid w:val="0"/>
              <w:spacing w:after="200" w:line="276" w:lineRule="auto"/>
              <w:rPr>
                <w:sz w:val="26"/>
                <w:szCs w:val="26"/>
              </w:rPr>
            </w:pPr>
          </w:p>
        </w:tc>
      </w:tr>
    </w:tbl>
    <w:p w:rsidR="00AF5C96" w:rsidRPr="003A5238" w:rsidRDefault="00AF5C96" w:rsidP="00AF5C96">
      <w:pPr>
        <w:spacing w:line="240" w:lineRule="exact"/>
        <w:jc w:val="both"/>
      </w:pPr>
    </w:p>
    <w:p w:rsidR="00AF5C96" w:rsidRPr="003A5238" w:rsidRDefault="00AF5C96" w:rsidP="00AF5C96">
      <w:pPr>
        <w:spacing w:line="0" w:lineRule="atLeast"/>
        <w:jc w:val="both"/>
      </w:pPr>
      <w:r w:rsidRPr="003A5238">
        <w:rPr>
          <w:rFonts w:cs="Times New Roman"/>
          <w:sz w:val="28"/>
          <w:szCs w:val="28"/>
        </w:rPr>
        <w:t xml:space="preserve">          </w:t>
      </w:r>
      <w:r w:rsidRPr="003A5238">
        <w:rPr>
          <w:rFonts w:cs="Times New Roman"/>
          <w:sz w:val="26"/>
          <w:szCs w:val="26"/>
        </w:rPr>
        <w:t xml:space="preserve"> </w:t>
      </w:r>
    </w:p>
    <w:p w:rsidR="00AF5C96" w:rsidRPr="003A5238" w:rsidRDefault="00AF5C96" w:rsidP="00AF5C96">
      <w:pPr>
        <w:spacing w:line="0" w:lineRule="atLeast"/>
        <w:jc w:val="both"/>
      </w:pPr>
    </w:p>
    <w:p w:rsidR="00AF5C96" w:rsidRPr="003A5238" w:rsidRDefault="00AF5C96" w:rsidP="00AF5C96">
      <w:pPr>
        <w:spacing w:line="0" w:lineRule="atLeast"/>
        <w:jc w:val="both"/>
      </w:pPr>
      <w:r w:rsidRPr="003A5238">
        <w:rPr>
          <w:rFonts w:cs="Times New Roman"/>
          <w:sz w:val="26"/>
          <w:szCs w:val="26"/>
        </w:rPr>
        <w:t xml:space="preserve"> ФИО                                     _________________     подпись участника Конкурса**</w:t>
      </w:r>
    </w:p>
    <w:p w:rsidR="00AF5C96" w:rsidRPr="003A5238" w:rsidRDefault="00AF5C96" w:rsidP="00AF5C96">
      <w:pPr>
        <w:spacing w:line="0" w:lineRule="atLeast"/>
        <w:jc w:val="both"/>
      </w:pPr>
    </w:p>
    <w:p w:rsidR="00AF5C96" w:rsidRPr="003A5238" w:rsidRDefault="00AF5C96" w:rsidP="00AF5C96">
      <w:pPr>
        <w:spacing w:line="0" w:lineRule="atLeast"/>
        <w:jc w:val="both"/>
      </w:pPr>
    </w:p>
    <w:p w:rsidR="00AF5C96" w:rsidRPr="003A5238" w:rsidRDefault="00AF5C96" w:rsidP="00AF5C96">
      <w:pPr>
        <w:spacing w:line="0" w:lineRule="atLeast"/>
        <w:jc w:val="both"/>
        <w:rPr>
          <w:rFonts w:cs="Times New Roman"/>
          <w:sz w:val="22"/>
          <w:szCs w:val="22"/>
        </w:rPr>
      </w:pPr>
      <w:r w:rsidRPr="003A5238">
        <w:rPr>
          <w:rFonts w:cs="Times New Roman"/>
          <w:sz w:val="22"/>
          <w:szCs w:val="22"/>
        </w:rPr>
        <w:t xml:space="preserve">*При заполнении бумажной версии заявки </w:t>
      </w:r>
      <w:r w:rsidRPr="003A5238">
        <w:rPr>
          <w:rFonts w:cs="Times New Roman"/>
          <w:sz w:val="22"/>
          <w:szCs w:val="22"/>
          <w:lang w:val="en-US"/>
        </w:rPr>
        <w:t>QR</w:t>
      </w:r>
      <w:r w:rsidRPr="003A5238">
        <w:rPr>
          <w:rFonts w:cs="Times New Roman"/>
          <w:sz w:val="22"/>
          <w:szCs w:val="22"/>
        </w:rPr>
        <w:t>-код удаляется</w:t>
      </w:r>
    </w:p>
    <w:p w:rsidR="00AF5C96" w:rsidRPr="003A5238" w:rsidRDefault="00AF5C96" w:rsidP="00AF5C96">
      <w:pPr>
        <w:spacing w:line="0" w:lineRule="atLeast"/>
        <w:jc w:val="both"/>
        <w:rPr>
          <w:rFonts w:cs="Times New Roman"/>
          <w:b/>
          <w:bCs/>
          <w:sz w:val="22"/>
          <w:szCs w:val="22"/>
        </w:rPr>
      </w:pPr>
      <w:r w:rsidRPr="003A5238">
        <w:rPr>
          <w:rFonts w:cs="Times New Roman"/>
          <w:sz w:val="22"/>
          <w:szCs w:val="22"/>
        </w:rPr>
        <w:t>*Подпись участника Конкурса заверяется руководителем образовательной организации</w:t>
      </w:r>
    </w:p>
    <w:p w:rsidR="00AF5C96" w:rsidRPr="003A5238" w:rsidRDefault="00AF5C96" w:rsidP="00AF5C96">
      <w:pPr>
        <w:tabs>
          <w:tab w:val="left" w:leader="underscore" w:pos="2506"/>
          <w:tab w:val="left" w:leader="underscore" w:pos="7810"/>
        </w:tabs>
        <w:spacing w:before="5" w:line="0" w:lineRule="atLeast"/>
        <w:jc w:val="right"/>
      </w:pPr>
      <w:r w:rsidRPr="003A5238">
        <w:rPr>
          <w:rFonts w:cs="Times New Roman"/>
          <w:b/>
          <w:bCs/>
          <w:position w:val="19"/>
          <w:sz w:val="26"/>
          <w:szCs w:val="26"/>
        </w:rPr>
        <w:t xml:space="preserve">                                                                      </w:t>
      </w:r>
    </w:p>
    <w:p w:rsidR="00AF5C96" w:rsidRPr="003A5238" w:rsidRDefault="00AF5C96" w:rsidP="00AF5C96">
      <w:pPr>
        <w:tabs>
          <w:tab w:val="left" w:leader="underscore" w:pos="2506"/>
          <w:tab w:val="left" w:leader="underscore" w:pos="7810"/>
        </w:tabs>
        <w:spacing w:before="5" w:line="0" w:lineRule="atLeast"/>
        <w:jc w:val="right"/>
        <w:rPr>
          <w:rFonts w:cs="Times New Roman"/>
          <w:sz w:val="26"/>
          <w:szCs w:val="26"/>
        </w:rPr>
      </w:pPr>
    </w:p>
    <w:p w:rsidR="00AF5C96" w:rsidRPr="003A5238" w:rsidRDefault="00AF5C96" w:rsidP="00AF5C96">
      <w:pPr>
        <w:widowControl/>
        <w:suppressAutoHyphens w:val="0"/>
        <w:spacing w:after="160" w:line="259" w:lineRule="auto"/>
        <w:rPr>
          <w:rFonts w:cs="Times New Roman"/>
          <w:sz w:val="26"/>
          <w:szCs w:val="26"/>
        </w:rPr>
      </w:pPr>
      <w:r w:rsidRPr="003A5238">
        <w:rPr>
          <w:rFonts w:cs="Times New Roman"/>
          <w:sz w:val="26"/>
          <w:szCs w:val="26"/>
        </w:rPr>
        <w:br w:type="page"/>
      </w:r>
    </w:p>
    <w:p w:rsidR="00AF5C96" w:rsidRPr="003A5238" w:rsidRDefault="00AF5C96" w:rsidP="00AF5C96">
      <w:pPr>
        <w:tabs>
          <w:tab w:val="left" w:leader="underscore" w:pos="2506"/>
          <w:tab w:val="left" w:leader="underscore" w:pos="7810"/>
        </w:tabs>
        <w:spacing w:before="5" w:line="0" w:lineRule="atLeast"/>
        <w:jc w:val="right"/>
        <w:rPr>
          <w:rFonts w:cs="Times New Roman"/>
          <w:sz w:val="22"/>
          <w:szCs w:val="22"/>
        </w:rPr>
      </w:pPr>
      <w:r>
        <w:rPr>
          <w:noProof/>
        </w:rPr>
        <w:lastRenderedPageBreak/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-10160</wp:posOffset>
            </wp:positionV>
            <wp:extent cx="857250" cy="85725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column">
                  <wp:posOffset>771525</wp:posOffset>
                </wp:positionH>
                <wp:positionV relativeFrom="paragraph">
                  <wp:posOffset>24765</wp:posOffset>
                </wp:positionV>
                <wp:extent cx="2520315" cy="441960"/>
                <wp:effectExtent l="0" t="0" r="0" b="6350"/>
                <wp:wrapSquare wrapText="bothSides"/>
                <wp:docPr id="4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0315" cy="4419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5C96" w:rsidRPr="002E578C" w:rsidRDefault="00AF5C96" w:rsidP="00AF5C96">
                            <w:pPr>
                              <w:rPr>
                                <w:i/>
                                <w:iCs/>
                              </w:rPr>
                            </w:pPr>
                            <w:r w:rsidRPr="002E578C">
                              <w:rPr>
                                <w:i/>
                                <w:iCs/>
                              </w:rPr>
                              <w:t>Не забудьте заполнить электронную версию заявки</w:t>
                            </w:r>
                            <w:r>
                              <w:rPr>
                                <w:i/>
                                <w:iCs/>
                              </w:rPr>
                              <w:t>*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Надпись 4" o:spid="_x0000_s1027" type="#_x0000_t202" style="position:absolute;left:0;text-align:left;margin-left:60.75pt;margin-top:1.95pt;width:198.45pt;height:34.8pt;z-index:25166233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" filled="f" stroked="f">
                <v:textbox style="mso-fit-shape-to-text:t">
                  <w:txbxContent>
                    <w:p w:rsidR="00AF5C96" w:rsidRPr="002E578C" w:rsidRDefault="00AF5C96" w:rsidP="00AF5C96">
                      <w:pPr>
                        <w:rPr>
                          <w:i/>
                          <w:iCs/>
                        </w:rPr>
                      </w:pPr>
                      <w:r w:rsidRPr="002E578C">
                        <w:rPr>
                          <w:i/>
                          <w:iCs/>
                        </w:rPr>
                        <w:t>Не забудьте заполнить электронную версию заявки</w:t>
                      </w:r>
                      <w:r>
                        <w:rPr>
                          <w:i/>
                          <w:iCs/>
                        </w:rPr>
                        <w:t>*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3A5238">
        <w:rPr>
          <w:rFonts w:cs="Times New Roman"/>
          <w:sz w:val="26"/>
          <w:szCs w:val="26"/>
        </w:rPr>
        <w:t xml:space="preserve"> </w:t>
      </w:r>
      <w:r w:rsidRPr="003A5238">
        <w:rPr>
          <w:rFonts w:cs="Times New Roman"/>
          <w:sz w:val="22"/>
          <w:szCs w:val="22"/>
        </w:rPr>
        <w:t>Приложение 5</w:t>
      </w:r>
    </w:p>
    <w:p w:rsidR="00AF5C96" w:rsidRPr="003A5238" w:rsidRDefault="00AF5C96" w:rsidP="00AF5C96">
      <w:pPr>
        <w:tabs>
          <w:tab w:val="left" w:pos="480"/>
        </w:tabs>
        <w:ind w:left="4395"/>
        <w:jc w:val="right"/>
        <w:rPr>
          <w:rFonts w:cs="Times New Roman"/>
          <w:sz w:val="22"/>
          <w:szCs w:val="22"/>
        </w:rPr>
      </w:pPr>
      <w:r w:rsidRPr="003A5238">
        <w:rPr>
          <w:rFonts w:cs="Times New Roman"/>
          <w:sz w:val="22"/>
          <w:szCs w:val="22"/>
        </w:rPr>
        <w:t>к Положению о</w:t>
      </w:r>
      <w:r w:rsidRPr="003E26F6">
        <w:rPr>
          <w:rFonts w:cs="Times New Roman"/>
          <w:sz w:val="22"/>
          <w:szCs w:val="22"/>
        </w:rPr>
        <w:t xml:space="preserve"> </w:t>
      </w:r>
      <w:r w:rsidRPr="003A5238">
        <w:rPr>
          <w:rFonts w:cs="Times New Roman"/>
          <w:sz w:val="22"/>
          <w:szCs w:val="22"/>
          <w:lang w:val="en-US"/>
        </w:rPr>
        <w:t>IV</w:t>
      </w:r>
      <w:r w:rsidRPr="003A5238">
        <w:rPr>
          <w:rFonts w:cs="Times New Roman"/>
          <w:sz w:val="22"/>
          <w:szCs w:val="22"/>
        </w:rPr>
        <w:t xml:space="preserve"> региональном конкурсе </w:t>
      </w:r>
    </w:p>
    <w:p w:rsidR="00AF5C96" w:rsidRPr="003A5238" w:rsidRDefault="00AF5C96" w:rsidP="00AF5C96">
      <w:pPr>
        <w:tabs>
          <w:tab w:val="left" w:pos="480"/>
        </w:tabs>
        <w:ind w:left="4395"/>
        <w:jc w:val="right"/>
      </w:pPr>
      <w:r w:rsidRPr="003A5238">
        <w:rPr>
          <w:rFonts w:cs="Times New Roman"/>
          <w:sz w:val="22"/>
          <w:szCs w:val="22"/>
        </w:rPr>
        <w:t>«Школа-территория здоровья»</w:t>
      </w:r>
    </w:p>
    <w:p w:rsidR="00AF5C96" w:rsidRPr="003A5238" w:rsidRDefault="00AF5C96" w:rsidP="00AF5C96">
      <w:pPr>
        <w:ind w:left="1080"/>
        <w:jc w:val="right"/>
      </w:pPr>
    </w:p>
    <w:p w:rsidR="00AF5C96" w:rsidRPr="003A5238" w:rsidRDefault="00AF5C96" w:rsidP="00AF5C96">
      <w:pPr>
        <w:jc w:val="right"/>
      </w:pPr>
    </w:p>
    <w:p w:rsidR="00AF5C96" w:rsidRPr="003A5238" w:rsidRDefault="00AF5C96" w:rsidP="00AF5C96">
      <w:pPr>
        <w:jc w:val="center"/>
        <w:rPr>
          <w:sz w:val="28"/>
          <w:szCs w:val="28"/>
        </w:rPr>
      </w:pPr>
    </w:p>
    <w:p w:rsidR="00AF5C96" w:rsidRPr="003A5238" w:rsidRDefault="00AF5C96" w:rsidP="00AF5C96">
      <w:pPr>
        <w:jc w:val="center"/>
        <w:rPr>
          <w:rFonts w:cs="Times New Roman"/>
          <w:b/>
          <w:bCs/>
          <w:sz w:val="28"/>
          <w:szCs w:val="28"/>
        </w:rPr>
      </w:pPr>
      <w:r w:rsidRPr="003A5238">
        <w:rPr>
          <w:rFonts w:cs="Times New Roman"/>
          <w:b/>
          <w:bCs/>
          <w:sz w:val="28"/>
          <w:szCs w:val="28"/>
        </w:rPr>
        <w:t>Заявка</w:t>
      </w:r>
    </w:p>
    <w:p w:rsidR="00AF5C96" w:rsidRPr="003A5238" w:rsidRDefault="00AF5C96" w:rsidP="00AF5C96">
      <w:pPr>
        <w:jc w:val="center"/>
        <w:rPr>
          <w:rFonts w:cs="Times New Roman"/>
          <w:bCs/>
          <w:i/>
          <w:iCs/>
          <w:sz w:val="28"/>
          <w:szCs w:val="28"/>
        </w:rPr>
      </w:pPr>
      <w:r w:rsidRPr="003A5238">
        <w:rPr>
          <w:rFonts w:cs="Times New Roman"/>
          <w:b/>
          <w:bCs/>
          <w:sz w:val="28"/>
          <w:szCs w:val="28"/>
        </w:rPr>
        <w:t xml:space="preserve">на участие в </w:t>
      </w:r>
      <w:r w:rsidRPr="003A5238">
        <w:rPr>
          <w:rFonts w:cs="Times New Roman"/>
          <w:b/>
          <w:bCs/>
          <w:sz w:val="28"/>
          <w:szCs w:val="28"/>
          <w:lang w:val="en-US"/>
        </w:rPr>
        <w:t>I</w:t>
      </w:r>
      <w:r>
        <w:rPr>
          <w:rFonts w:cs="Times New Roman"/>
          <w:b/>
          <w:bCs/>
          <w:sz w:val="28"/>
          <w:szCs w:val="28"/>
          <w:lang w:val="en-US"/>
        </w:rPr>
        <w:t>V</w:t>
      </w:r>
      <w:r w:rsidRPr="003A5238">
        <w:rPr>
          <w:rFonts w:cs="Times New Roman"/>
          <w:b/>
          <w:bCs/>
          <w:sz w:val="28"/>
          <w:szCs w:val="28"/>
        </w:rPr>
        <w:t xml:space="preserve"> региональном конкурсе «Школа - территория здоровья»</w:t>
      </w:r>
    </w:p>
    <w:p w:rsidR="00AF5C96" w:rsidRPr="003A5238" w:rsidRDefault="00AF5C96" w:rsidP="00AF5C96">
      <w:pPr>
        <w:jc w:val="both"/>
      </w:pPr>
      <w:r w:rsidRPr="003A5238">
        <w:rPr>
          <w:rFonts w:cs="Times New Roman"/>
          <w:bCs/>
          <w:i/>
          <w:iCs/>
          <w:sz w:val="28"/>
          <w:szCs w:val="28"/>
        </w:rPr>
        <w:t xml:space="preserve">(номинации </w:t>
      </w:r>
      <w:r w:rsidRPr="003A5238">
        <w:rPr>
          <w:rFonts w:cs="Times New Roman"/>
          <w:iCs/>
          <w:sz w:val="28"/>
          <w:szCs w:val="28"/>
        </w:rPr>
        <w:t>«Лучший конспект тематического занятия с применением здоровьесберегающих технологий»</w:t>
      </w:r>
      <w:r w:rsidRPr="003A5238">
        <w:rPr>
          <w:rFonts w:cs="Times New Roman"/>
          <w:bCs/>
          <w:i/>
          <w:iCs/>
          <w:sz w:val="28"/>
          <w:szCs w:val="28"/>
        </w:rPr>
        <w:t xml:space="preserve">, </w:t>
      </w:r>
      <w:r w:rsidRPr="003A5238">
        <w:rPr>
          <w:rFonts w:cs="Times New Roman"/>
          <w:iCs/>
          <w:sz w:val="28"/>
          <w:szCs w:val="28"/>
        </w:rPr>
        <w:t>«Лучший конспект занятия с применением здоровьесберегающих технологий в инклюзивной группе»</w:t>
      </w:r>
      <w:r w:rsidRPr="003A5238">
        <w:rPr>
          <w:rFonts w:cs="Times New Roman"/>
          <w:bCs/>
          <w:i/>
          <w:iCs/>
          <w:sz w:val="28"/>
          <w:szCs w:val="28"/>
        </w:rPr>
        <w:t>)</w:t>
      </w:r>
    </w:p>
    <w:p w:rsidR="00AF5C96" w:rsidRPr="003A5238" w:rsidRDefault="00AF5C96" w:rsidP="00AF5C96">
      <w:pPr>
        <w:jc w:val="center"/>
      </w:pPr>
    </w:p>
    <w:p w:rsidR="00AF5C96" w:rsidRPr="003A5238" w:rsidRDefault="00AF5C96" w:rsidP="00AF5C96">
      <w:pPr>
        <w:spacing w:after="312" w:line="1" w:lineRule="exact"/>
        <w:rPr>
          <w:sz w:val="28"/>
          <w:szCs w:val="28"/>
        </w:rPr>
      </w:pPr>
    </w:p>
    <w:tbl>
      <w:tblPr>
        <w:tblW w:w="9882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8"/>
        <w:gridCol w:w="5221"/>
        <w:gridCol w:w="4093"/>
      </w:tblGrid>
      <w:tr w:rsidR="00AF5C96" w:rsidRPr="003A5238" w:rsidTr="00F45815">
        <w:tc>
          <w:tcPr>
            <w:tcW w:w="5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F5C96" w:rsidRPr="003A5238" w:rsidRDefault="00AF5C96" w:rsidP="00F45815">
            <w:pPr>
              <w:spacing w:line="200" w:lineRule="atLeast"/>
              <w:jc w:val="center"/>
              <w:rPr>
                <w:rFonts w:cs="Times New Roman"/>
                <w:sz w:val="26"/>
                <w:szCs w:val="26"/>
              </w:rPr>
            </w:pPr>
            <w:r w:rsidRPr="003A5238">
              <w:rPr>
                <w:sz w:val="26"/>
                <w:szCs w:val="26"/>
              </w:rPr>
              <w:t>1</w:t>
            </w:r>
          </w:p>
        </w:tc>
        <w:tc>
          <w:tcPr>
            <w:tcW w:w="52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F5C96" w:rsidRPr="003A5238" w:rsidRDefault="00AF5C96" w:rsidP="00F45815">
            <w:pPr>
              <w:suppressLineNumbers/>
              <w:rPr>
                <w:sz w:val="26"/>
                <w:szCs w:val="26"/>
              </w:rPr>
            </w:pPr>
            <w:r w:rsidRPr="003A5238">
              <w:rPr>
                <w:rFonts w:cs="Times New Roman"/>
                <w:sz w:val="26"/>
                <w:szCs w:val="26"/>
              </w:rPr>
              <w:t xml:space="preserve">Наименование номинации </w:t>
            </w:r>
          </w:p>
        </w:tc>
        <w:tc>
          <w:tcPr>
            <w:tcW w:w="40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F5C96" w:rsidRPr="003A5238" w:rsidRDefault="00AF5C96" w:rsidP="00F45815">
            <w:pPr>
              <w:snapToGrid w:val="0"/>
              <w:spacing w:after="200" w:line="276" w:lineRule="auto"/>
              <w:rPr>
                <w:sz w:val="26"/>
                <w:szCs w:val="26"/>
              </w:rPr>
            </w:pPr>
          </w:p>
        </w:tc>
      </w:tr>
      <w:tr w:rsidR="00AF5C96" w:rsidRPr="003A5238" w:rsidTr="00F45815">
        <w:tc>
          <w:tcPr>
            <w:tcW w:w="5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F5C96" w:rsidRPr="003A5238" w:rsidRDefault="00AF5C96" w:rsidP="00F45815">
            <w:pPr>
              <w:spacing w:line="200" w:lineRule="atLeast"/>
              <w:jc w:val="center"/>
              <w:rPr>
                <w:rFonts w:cs="Times New Roman"/>
                <w:sz w:val="26"/>
                <w:szCs w:val="26"/>
              </w:rPr>
            </w:pPr>
            <w:r w:rsidRPr="003A5238">
              <w:rPr>
                <w:rFonts w:cs="Times New Roman"/>
                <w:sz w:val="26"/>
                <w:szCs w:val="26"/>
              </w:rPr>
              <w:t>2.</w:t>
            </w:r>
          </w:p>
        </w:tc>
        <w:tc>
          <w:tcPr>
            <w:tcW w:w="522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F5C96" w:rsidRPr="003A5238" w:rsidRDefault="00AF5C96" w:rsidP="00F45815">
            <w:pPr>
              <w:rPr>
                <w:sz w:val="26"/>
                <w:szCs w:val="26"/>
              </w:rPr>
            </w:pPr>
            <w:r w:rsidRPr="003A5238">
              <w:rPr>
                <w:rFonts w:cs="Times New Roman"/>
                <w:sz w:val="26"/>
                <w:szCs w:val="26"/>
              </w:rPr>
              <w:t>Наименование образовательной организации (полностью)</w:t>
            </w:r>
          </w:p>
        </w:tc>
        <w:tc>
          <w:tcPr>
            <w:tcW w:w="40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F5C96" w:rsidRPr="003A5238" w:rsidRDefault="00AF5C96" w:rsidP="00F45815">
            <w:pPr>
              <w:snapToGrid w:val="0"/>
              <w:spacing w:after="200" w:line="276" w:lineRule="auto"/>
              <w:rPr>
                <w:sz w:val="26"/>
                <w:szCs w:val="26"/>
              </w:rPr>
            </w:pPr>
          </w:p>
        </w:tc>
      </w:tr>
      <w:tr w:rsidR="00AF5C96" w:rsidRPr="003A5238" w:rsidTr="00F45815">
        <w:tc>
          <w:tcPr>
            <w:tcW w:w="5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F5C96" w:rsidRPr="003A5238" w:rsidRDefault="00AF5C96" w:rsidP="00F45815">
            <w:pPr>
              <w:spacing w:line="200" w:lineRule="atLeast"/>
              <w:jc w:val="center"/>
              <w:rPr>
                <w:rFonts w:cs="Times New Roman"/>
                <w:sz w:val="26"/>
                <w:szCs w:val="26"/>
              </w:rPr>
            </w:pPr>
            <w:r w:rsidRPr="003A5238">
              <w:rPr>
                <w:rFonts w:cs="Times New Roman"/>
                <w:sz w:val="26"/>
                <w:szCs w:val="26"/>
              </w:rPr>
              <w:t>3.</w:t>
            </w:r>
          </w:p>
        </w:tc>
        <w:tc>
          <w:tcPr>
            <w:tcW w:w="52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F5C96" w:rsidRPr="003A5238" w:rsidRDefault="00AF5C96" w:rsidP="00F45815">
            <w:pPr>
              <w:rPr>
                <w:sz w:val="26"/>
                <w:szCs w:val="26"/>
              </w:rPr>
            </w:pPr>
            <w:r w:rsidRPr="003A5238">
              <w:rPr>
                <w:rFonts w:cs="Times New Roman"/>
                <w:sz w:val="26"/>
                <w:szCs w:val="26"/>
              </w:rPr>
              <w:t>Юридический адрес образовательной организации (с индексом)</w:t>
            </w:r>
          </w:p>
        </w:tc>
        <w:tc>
          <w:tcPr>
            <w:tcW w:w="40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F5C96" w:rsidRPr="003A5238" w:rsidRDefault="00AF5C96" w:rsidP="00F45815">
            <w:pPr>
              <w:snapToGrid w:val="0"/>
              <w:spacing w:after="200" w:line="276" w:lineRule="auto"/>
              <w:rPr>
                <w:sz w:val="26"/>
                <w:szCs w:val="26"/>
              </w:rPr>
            </w:pPr>
          </w:p>
        </w:tc>
      </w:tr>
      <w:tr w:rsidR="00AF5C96" w:rsidRPr="003A5238" w:rsidTr="00F45815">
        <w:tc>
          <w:tcPr>
            <w:tcW w:w="5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F5C96" w:rsidRPr="003A5238" w:rsidRDefault="00AF5C96" w:rsidP="00F45815">
            <w:pPr>
              <w:spacing w:line="200" w:lineRule="atLeast"/>
              <w:jc w:val="center"/>
              <w:rPr>
                <w:rFonts w:cs="Times New Roman"/>
                <w:sz w:val="26"/>
                <w:szCs w:val="26"/>
              </w:rPr>
            </w:pPr>
            <w:r w:rsidRPr="003A5238">
              <w:rPr>
                <w:rFonts w:cs="Times New Roman"/>
                <w:sz w:val="26"/>
                <w:szCs w:val="26"/>
              </w:rPr>
              <w:t>4.</w:t>
            </w:r>
          </w:p>
        </w:tc>
        <w:tc>
          <w:tcPr>
            <w:tcW w:w="522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F5C96" w:rsidRPr="003A5238" w:rsidRDefault="00AF5C96" w:rsidP="00F45815">
            <w:pPr>
              <w:rPr>
                <w:sz w:val="26"/>
                <w:szCs w:val="26"/>
              </w:rPr>
            </w:pPr>
            <w:r w:rsidRPr="003A5238">
              <w:rPr>
                <w:rFonts w:cs="Times New Roman"/>
                <w:sz w:val="26"/>
                <w:szCs w:val="26"/>
              </w:rPr>
              <w:t>Телефон образовательной организации</w:t>
            </w:r>
          </w:p>
        </w:tc>
        <w:tc>
          <w:tcPr>
            <w:tcW w:w="40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F5C96" w:rsidRPr="003A5238" w:rsidRDefault="00AF5C96" w:rsidP="00F45815">
            <w:pPr>
              <w:snapToGrid w:val="0"/>
              <w:spacing w:after="200" w:line="276" w:lineRule="auto"/>
              <w:rPr>
                <w:sz w:val="26"/>
                <w:szCs w:val="26"/>
              </w:rPr>
            </w:pPr>
          </w:p>
        </w:tc>
      </w:tr>
      <w:tr w:rsidR="00AF5C96" w:rsidRPr="003A5238" w:rsidTr="00F45815">
        <w:tc>
          <w:tcPr>
            <w:tcW w:w="5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F5C96" w:rsidRPr="003A5238" w:rsidRDefault="00AF5C96" w:rsidP="00F45815">
            <w:pPr>
              <w:spacing w:line="200" w:lineRule="atLeast"/>
              <w:jc w:val="center"/>
              <w:rPr>
                <w:rFonts w:cs="Times New Roman"/>
                <w:sz w:val="26"/>
                <w:szCs w:val="26"/>
                <w:lang w:val="en-US"/>
              </w:rPr>
            </w:pPr>
            <w:r w:rsidRPr="003A5238">
              <w:rPr>
                <w:sz w:val="26"/>
                <w:szCs w:val="26"/>
              </w:rPr>
              <w:t xml:space="preserve">5. </w:t>
            </w:r>
          </w:p>
        </w:tc>
        <w:tc>
          <w:tcPr>
            <w:tcW w:w="522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F5C96" w:rsidRPr="003A5238" w:rsidRDefault="00AF5C96" w:rsidP="00F45815">
            <w:pPr>
              <w:rPr>
                <w:sz w:val="26"/>
                <w:szCs w:val="26"/>
              </w:rPr>
            </w:pPr>
            <w:r w:rsidRPr="003A5238">
              <w:rPr>
                <w:rFonts w:cs="Times New Roman"/>
                <w:sz w:val="26"/>
                <w:szCs w:val="26"/>
                <w:lang w:val="en-US"/>
              </w:rPr>
              <w:t xml:space="preserve">E-mail </w:t>
            </w:r>
            <w:proofErr w:type="spellStart"/>
            <w:r w:rsidRPr="003A5238">
              <w:rPr>
                <w:rFonts w:cs="Times New Roman"/>
                <w:sz w:val="26"/>
                <w:szCs w:val="26"/>
                <w:lang w:val="en-US"/>
              </w:rPr>
              <w:t>образовательной</w:t>
            </w:r>
            <w:proofErr w:type="spellEnd"/>
            <w:r w:rsidRPr="003A5238">
              <w:rPr>
                <w:rFonts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3A5238">
              <w:rPr>
                <w:rFonts w:cs="Times New Roman"/>
                <w:sz w:val="26"/>
                <w:szCs w:val="26"/>
                <w:lang w:val="en-US"/>
              </w:rPr>
              <w:t>организации</w:t>
            </w:r>
            <w:proofErr w:type="spellEnd"/>
          </w:p>
        </w:tc>
        <w:tc>
          <w:tcPr>
            <w:tcW w:w="40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F5C96" w:rsidRPr="003A5238" w:rsidRDefault="00AF5C96" w:rsidP="00F45815">
            <w:pPr>
              <w:snapToGrid w:val="0"/>
              <w:spacing w:after="200" w:line="276" w:lineRule="auto"/>
              <w:rPr>
                <w:sz w:val="26"/>
                <w:szCs w:val="26"/>
              </w:rPr>
            </w:pPr>
          </w:p>
        </w:tc>
      </w:tr>
      <w:tr w:rsidR="00AF5C96" w:rsidRPr="003A5238" w:rsidTr="00F45815">
        <w:tc>
          <w:tcPr>
            <w:tcW w:w="5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F5C96" w:rsidRPr="003A5238" w:rsidRDefault="00AF5C96" w:rsidP="00F45815">
            <w:pPr>
              <w:spacing w:line="200" w:lineRule="atLeast"/>
              <w:jc w:val="center"/>
              <w:rPr>
                <w:rFonts w:cs="Times New Roman"/>
                <w:sz w:val="26"/>
                <w:szCs w:val="26"/>
              </w:rPr>
            </w:pPr>
            <w:r w:rsidRPr="003A5238">
              <w:rPr>
                <w:rFonts w:cs="Times New Roman"/>
                <w:sz w:val="26"/>
                <w:szCs w:val="26"/>
              </w:rPr>
              <w:t>6.</w:t>
            </w:r>
          </w:p>
        </w:tc>
        <w:tc>
          <w:tcPr>
            <w:tcW w:w="522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F5C96" w:rsidRPr="003A5238" w:rsidRDefault="00AF5C96" w:rsidP="00F45815">
            <w:pPr>
              <w:rPr>
                <w:sz w:val="26"/>
                <w:szCs w:val="26"/>
              </w:rPr>
            </w:pPr>
            <w:r w:rsidRPr="003A5238">
              <w:rPr>
                <w:rFonts w:cs="Times New Roman"/>
                <w:sz w:val="26"/>
                <w:szCs w:val="26"/>
              </w:rPr>
              <w:t>Фамилия, имя, отчество участника Конкурса</w:t>
            </w:r>
          </w:p>
        </w:tc>
        <w:tc>
          <w:tcPr>
            <w:tcW w:w="40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F5C96" w:rsidRPr="003A5238" w:rsidRDefault="00AF5C96" w:rsidP="00F45815">
            <w:pPr>
              <w:snapToGrid w:val="0"/>
              <w:spacing w:after="200" w:line="276" w:lineRule="auto"/>
              <w:rPr>
                <w:sz w:val="26"/>
                <w:szCs w:val="26"/>
              </w:rPr>
            </w:pPr>
          </w:p>
        </w:tc>
      </w:tr>
      <w:tr w:rsidR="00AF5C96" w:rsidRPr="003A5238" w:rsidTr="00F45815">
        <w:trPr>
          <w:trHeight w:val="446"/>
        </w:trPr>
        <w:tc>
          <w:tcPr>
            <w:tcW w:w="5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F5C96" w:rsidRPr="003A5238" w:rsidRDefault="00AF5C96" w:rsidP="00F45815">
            <w:pPr>
              <w:snapToGrid w:val="0"/>
              <w:jc w:val="center"/>
              <w:rPr>
                <w:rFonts w:cs="Times New Roman"/>
                <w:sz w:val="26"/>
                <w:szCs w:val="26"/>
              </w:rPr>
            </w:pPr>
            <w:r w:rsidRPr="003A5238">
              <w:rPr>
                <w:sz w:val="26"/>
                <w:szCs w:val="26"/>
              </w:rPr>
              <w:t>7</w:t>
            </w:r>
          </w:p>
        </w:tc>
        <w:tc>
          <w:tcPr>
            <w:tcW w:w="522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F5C96" w:rsidRPr="003A5238" w:rsidRDefault="00AF5C96" w:rsidP="00F45815">
            <w:pPr>
              <w:rPr>
                <w:sz w:val="26"/>
                <w:szCs w:val="26"/>
              </w:rPr>
            </w:pPr>
            <w:r w:rsidRPr="003A5238">
              <w:rPr>
                <w:rFonts w:cs="Times New Roman"/>
                <w:sz w:val="26"/>
                <w:szCs w:val="26"/>
              </w:rPr>
              <w:t>Должность участника Конкурса</w:t>
            </w:r>
          </w:p>
        </w:tc>
        <w:tc>
          <w:tcPr>
            <w:tcW w:w="40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F5C96" w:rsidRPr="003A5238" w:rsidRDefault="00AF5C96" w:rsidP="00F45815">
            <w:pPr>
              <w:snapToGrid w:val="0"/>
              <w:rPr>
                <w:sz w:val="26"/>
                <w:szCs w:val="26"/>
              </w:rPr>
            </w:pPr>
          </w:p>
        </w:tc>
      </w:tr>
      <w:tr w:rsidR="00AF5C96" w:rsidRPr="003A5238" w:rsidTr="00F45815">
        <w:trPr>
          <w:trHeight w:val="487"/>
        </w:trPr>
        <w:tc>
          <w:tcPr>
            <w:tcW w:w="5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F5C96" w:rsidRPr="003A5238" w:rsidRDefault="00AF5C96" w:rsidP="00F45815">
            <w:pPr>
              <w:snapToGrid w:val="0"/>
              <w:jc w:val="center"/>
              <w:rPr>
                <w:rFonts w:cs="Times New Roman"/>
                <w:sz w:val="26"/>
                <w:szCs w:val="26"/>
                <w:lang w:val="en-US"/>
              </w:rPr>
            </w:pPr>
            <w:r w:rsidRPr="003A5238">
              <w:rPr>
                <w:sz w:val="26"/>
                <w:szCs w:val="26"/>
              </w:rPr>
              <w:t>8</w:t>
            </w:r>
          </w:p>
        </w:tc>
        <w:tc>
          <w:tcPr>
            <w:tcW w:w="52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F5C96" w:rsidRPr="003A5238" w:rsidRDefault="00AF5C96" w:rsidP="00F45815">
            <w:pPr>
              <w:rPr>
                <w:sz w:val="26"/>
                <w:szCs w:val="26"/>
              </w:rPr>
            </w:pPr>
            <w:proofErr w:type="spellStart"/>
            <w:r w:rsidRPr="003A5238">
              <w:rPr>
                <w:rFonts w:cs="Times New Roman"/>
                <w:sz w:val="26"/>
                <w:szCs w:val="26"/>
                <w:lang w:val="en-US"/>
              </w:rPr>
              <w:t>Контактный</w:t>
            </w:r>
            <w:proofErr w:type="spellEnd"/>
            <w:r w:rsidRPr="003A5238">
              <w:rPr>
                <w:rFonts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3A5238">
              <w:rPr>
                <w:rFonts w:cs="Times New Roman"/>
                <w:sz w:val="26"/>
                <w:szCs w:val="26"/>
                <w:lang w:val="en-US"/>
              </w:rPr>
              <w:t>телефон</w:t>
            </w:r>
            <w:proofErr w:type="spellEnd"/>
            <w:r w:rsidRPr="003A5238">
              <w:rPr>
                <w:rFonts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3A5238">
              <w:rPr>
                <w:rFonts w:cs="Times New Roman"/>
                <w:sz w:val="26"/>
                <w:szCs w:val="26"/>
                <w:lang w:val="en-US"/>
              </w:rPr>
              <w:t>участника</w:t>
            </w:r>
            <w:proofErr w:type="spellEnd"/>
            <w:r w:rsidRPr="003A5238">
              <w:rPr>
                <w:rFonts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3A5238">
              <w:rPr>
                <w:rFonts w:cs="Times New Roman"/>
                <w:sz w:val="26"/>
                <w:szCs w:val="26"/>
                <w:lang w:val="en-US"/>
              </w:rPr>
              <w:t>Конкурса</w:t>
            </w:r>
            <w:proofErr w:type="spellEnd"/>
          </w:p>
        </w:tc>
        <w:tc>
          <w:tcPr>
            <w:tcW w:w="40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F5C96" w:rsidRPr="003A5238" w:rsidRDefault="00AF5C96" w:rsidP="00F45815">
            <w:pPr>
              <w:snapToGrid w:val="0"/>
              <w:rPr>
                <w:sz w:val="26"/>
                <w:szCs w:val="26"/>
              </w:rPr>
            </w:pPr>
          </w:p>
        </w:tc>
      </w:tr>
      <w:tr w:rsidR="00AF5C96" w:rsidRPr="003A5238" w:rsidTr="00F45815">
        <w:trPr>
          <w:trHeight w:val="470"/>
        </w:trPr>
        <w:tc>
          <w:tcPr>
            <w:tcW w:w="5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F5C96" w:rsidRPr="003A5238" w:rsidRDefault="00AF5C96" w:rsidP="00F45815">
            <w:pPr>
              <w:spacing w:line="200" w:lineRule="atLeast"/>
              <w:jc w:val="center"/>
              <w:rPr>
                <w:rFonts w:cs="Times New Roman"/>
                <w:sz w:val="26"/>
                <w:szCs w:val="26"/>
                <w:lang w:val="en-US"/>
              </w:rPr>
            </w:pPr>
            <w:r w:rsidRPr="003A5238">
              <w:rPr>
                <w:rFonts w:cs="Times New Roman"/>
                <w:sz w:val="26"/>
                <w:szCs w:val="26"/>
              </w:rPr>
              <w:t>9.</w:t>
            </w:r>
          </w:p>
        </w:tc>
        <w:tc>
          <w:tcPr>
            <w:tcW w:w="52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F5C96" w:rsidRPr="003A5238" w:rsidRDefault="00AF5C96" w:rsidP="00F45815">
            <w:pPr>
              <w:rPr>
                <w:sz w:val="26"/>
                <w:szCs w:val="26"/>
              </w:rPr>
            </w:pPr>
            <w:r w:rsidRPr="003A5238">
              <w:rPr>
                <w:rFonts w:cs="Times New Roman"/>
                <w:sz w:val="26"/>
                <w:szCs w:val="26"/>
                <w:lang w:val="en-US"/>
              </w:rPr>
              <w:t xml:space="preserve">E-mail </w:t>
            </w:r>
            <w:proofErr w:type="spellStart"/>
            <w:r w:rsidRPr="003A5238">
              <w:rPr>
                <w:rFonts w:cs="Times New Roman"/>
                <w:sz w:val="26"/>
                <w:szCs w:val="26"/>
                <w:lang w:val="en-US"/>
              </w:rPr>
              <w:t>участника</w:t>
            </w:r>
            <w:proofErr w:type="spellEnd"/>
            <w:r w:rsidRPr="003A5238">
              <w:rPr>
                <w:rFonts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3A5238">
              <w:rPr>
                <w:rFonts w:cs="Times New Roman"/>
                <w:sz w:val="26"/>
                <w:szCs w:val="26"/>
                <w:lang w:val="en-US"/>
              </w:rPr>
              <w:t>Конкурса</w:t>
            </w:r>
            <w:proofErr w:type="spellEnd"/>
          </w:p>
        </w:tc>
        <w:tc>
          <w:tcPr>
            <w:tcW w:w="40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F5C96" w:rsidRPr="003A5238" w:rsidRDefault="00AF5C96" w:rsidP="00F45815">
            <w:pPr>
              <w:snapToGrid w:val="0"/>
              <w:rPr>
                <w:sz w:val="26"/>
                <w:szCs w:val="26"/>
              </w:rPr>
            </w:pPr>
          </w:p>
        </w:tc>
      </w:tr>
      <w:tr w:rsidR="00AF5C96" w:rsidRPr="003A5238" w:rsidTr="00F45815">
        <w:tc>
          <w:tcPr>
            <w:tcW w:w="568" w:type="dxa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AF5C96" w:rsidRPr="003A5238" w:rsidRDefault="00AF5C96" w:rsidP="00F45815">
            <w:pPr>
              <w:spacing w:line="200" w:lineRule="atLeast"/>
              <w:jc w:val="center"/>
              <w:rPr>
                <w:rFonts w:cs="Times New Roman"/>
                <w:sz w:val="26"/>
                <w:szCs w:val="26"/>
              </w:rPr>
            </w:pPr>
            <w:r w:rsidRPr="003A5238">
              <w:rPr>
                <w:rFonts w:cs="Times New Roman"/>
                <w:sz w:val="26"/>
                <w:szCs w:val="26"/>
              </w:rPr>
              <w:t>10</w:t>
            </w:r>
          </w:p>
        </w:tc>
        <w:tc>
          <w:tcPr>
            <w:tcW w:w="52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F5C96" w:rsidRPr="003A5238" w:rsidRDefault="00AF5C96" w:rsidP="00F45815">
            <w:pPr>
              <w:rPr>
                <w:sz w:val="26"/>
                <w:szCs w:val="26"/>
              </w:rPr>
            </w:pPr>
            <w:r w:rsidRPr="003A5238">
              <w:rPr>
                <w:rFonts w:cs="Times New Roman"/>
                <w:sz w:val="26"/>
                <w:szCs w:val="26"/>
              </w:rPr>
              <w:t>Вид реализуемой АООП/АОП</w:t>
            </w:r>
          </w:p>
        </w:tc>
        <w:tc>
          <w:tcPr>
            <w:tcW w:w="40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F5C96" w:rsidRPr="003A5238" w:rsidRDefault="00AF5C96" w:rsidP="00F45815">
            <w:pPr>
              <w:snapToGrid w:val="0"/>
              <w:spacing w:after="200" w:line="276" w:lineRule="auto"/>
              <w:rPr>
                <w:sz w:val="26"/>
                <w:szCs w:val="26"/>
              </w:rPr>
            </w:pPr>
          </w:p>
        </w:tc>
      </w:tr>
      <w:tr w:rsidR="00AF5C96" w:rsidRPr="003A5238" w:rsidTr="00F45815">
        <w:tc>
          <w:tcPr>
            <w:tcW w:w="568" w:type="dxa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AF5C96" w:rsidRPr="003A5238" w:rsidRDefault="00AF5C96" w:rsidP="00F45815">
            <w:pPr>
              <w:spacing w:line="200" w:lineRule="atLeast"/>
              <w:jc w:val="center"/>
              <w:rPr>
                <w:rFonts w:cs="Times New Roman"/>
                <w:sz w:val="26"/>
                <w:szCs w:val="26"/>
              </w:rPr>
            </w:pPr>
            <w:r w:rsidRPr="003A5238">
              <w:rPr>
                <w:rFonts w:cs="Times New Roman"/>
                <w:sz w:val="26"/>
                <w:szCs w:val="26"/>
              </w:rPr>
              <w:t>11.</w:t>
            </w:r>
          </w:p>
        </w:tc>
        <w:tc>
          <w:tcPr>
            <w:tcW w:w="52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F5C96" w:rsidRPr="003A5238" w:rsidRDefault="00AF5C96" w:rsidP="00F45815">
            <w:pPr>
              <w:rPr>
                <w:sz w:val="26"/>
                <w:szCs w:val="26"/>
              </w:rPr>
            </w:pPr>
            <w:r w:rsidRPr="003A5238">
              <w:rPr>
                <w:rFonts w:cs="Times New Roman"/>
                <w:sz w:val="26"/>
                <w:szCs w:val="26"/>
              </w:rPr>
              <w:t>Тема занятия</w:t>
            </w:r>
          </w:p>
        </w:tc>
        <w:tc>
          <w:tcPr>
            <w:tcW w:w="40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F5C96" w:rsidRPr="003A5238" w:rsidRDefault="00AF5C96" w:rsidP="00F45815">
            <w:pPr>
              <w:snapToGrid w:val="0"/>
              <w:spacing w:after="200" w:line="276" w:lineRule="auto"/>
              <w:rPr>
                <w:sz w:val="26"/>
                <w:szCs w:val="26"/>
              </w:rPr>
            </w:pPr>
          </w:p>
        </w:tc>
      </w:tr>
      <w:tr w:rsidR="00AF5C96" w:rsidRPr="003A5238" w:rsidTr="00F45815">
        <w:tc>
          <w:tcPr>
            <w:tcW w:w="568" w:type="dxa"/>
            <w:tcBorders>
              <w:left w:val="single" w:sz="1" w:space="0" w:color="000000"/>
            </w:tcBorders>
            <w:shd w:val="clear" w:color="auto" w:fill="auto"/>
          </w:tcPr>
          <w:p w:rsidR="00AF5C96" w:rsidRPr="003A5238" w:rsidRDefault="00AF5C96" w:rsidP="00F45815">
            <w:pPr>
              <w:snapToGrid w:val="0"/>
              <w:jc w:val="center"/>
              <w:rPr>
                <w:rFonts w:cs="Times New Roman"/>
                <w:sz w:val="26"/>
                <w:szCs w:val="26"/>
              </w:rPr>
            </w:pPr>
            <w:r w:rsidRPr="003A5238">
              <w:rPr>
                <w:sz w:val="26"/>
                <w:szCs w:val="26"/>
              </w:rPr>
              <w:t>12</w:t>
            </w:r>
          </w:p>
        </w:tc>
        <w:tc>
          <w:tcPr>
            <w:tcW w:w="52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F5C96" w:rsidRPr="003A5238" w:rsidRDefault="00AF5C96" w:rsidP="00F45815">
            <w:pPr>
              <w:rPr>
                <w:sz w:val="26"/>
                <w:szCs w:val="26"/>
              </w:rPr>
            </w:pPr>
            <w:r w:rsidRPr="003A5238">
              <w:rPr>
                <w:rFonts w:cs="Times New Roman"/>
                <w:sz w:val="26"/>
                <w:szCs w:val="26"/>
              </w:rPr>
              <w:t>Возраст обучающихся</w:t>
            </w:r>
          </w:p>
        </w:tc>
        <w:tc>
          <w:tcPr>
            <w:tcW w:w="40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F5C96" w:rsidRPr="003A5238" w:rsidRDefault="00AF5C96" w:rsidP="00F45815">
            <w:pPr>
              <w:snapToGrid w:val="0"/>
              <w:spacing w:after="200" w:line="276" w:lineRule="auto"/>
              <w:rPr>
                <w:sz w:val="26"/>
                <w:szCs w:val="26"/>
              </w:rPr>
            </w:pPr>
          </w:p>
        </w:tc>
      </w:tr>
      <w:tr w:rsidR="00AF5C96" w:rsidRPr="003A5238" w:rsidTr="00F45815">
        <w:tc>
          <w:tcPr>
            <w:tcW w:w="5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F5C96" w:rsidRPr="003A5238" w:rsidRDefault="00AF5C96" w:rsidP="00F45815">
            <w:pPr>
              <w:snapToGrid w:val="0"/>
              <w:jc w:val="center"/>
              <w:rPr>
                <w:rFonts w:cs="Times New Roman"/>
                <w:sz w:val="26"/>
                <w:szCs w:val="26"/>
              </w:rPr>
            </w:pPr>
            <w:r w:rsidRPr="003A5238">
              <w:rPr>
                <w:sz w:val="26"/>
                <w:szCs w:val="26"/>
              </w:rPr>
              <w:t>13</w:t>
            </w:r>
          </w:p>
        </w:tc>
        <w:tc>
          <w:tcPr>
            <w:tcW w:w="52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F5C96" w:rsidRPr="003A5238" w:rsidRDefault="00AF5C96" w:rsidP="00F45815">
            <w:pPr>
              <w:rPr>
                <w:sz w:val="26"/>
                <w:szCs w:val="26"/>
              </w:rPr>
            </w:pPr>
            <w:r w:rsidRPr="003A5238">
              <w:rPr>
                <w:rFonts w:cs="Times New Roman"/>
                <w:sz w:val="26"/>
                <w:szCs w:val="26"/>
              </w:rPr>
              <w:t>Количество обучающихся в группе</w:t>
            </w:r>
          </w:p>
        </w:tc>
        <w:tc>
          <w:tcPr>
            <w:tcW w:w="40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F5C96" w:rsidRPr="003A5238" w:rsidRDefault="00AF5C96" w:rsidP="00F45815">
            <w:pPr>
              <w:snapToGrid w:val="0"/>
              <w:spacing w:after="200" w:line="276" w:lineRule="auto"/>
              <w:rPr>
                <w:sz w:val="26"/>
                <w:szCs w:val="26"/>
              </w:rPr>
            </w:pPr>
          </w:p>
        </w:tc>
      </w:tr>
      <w:tr w:rsidR="00AF5C96" w:rsidRPr="003A5238" w:rsidTr="00F45815">
        <w:tc>
          <w:tcPr>
            <w:tcW w:w="5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F5C96" w:rsidRPr="003A5238" w:rsidRDefault="00AF5C96" w:rsidP="00F45815">
            <w:pPr>
              <w:snapToGrid w:val="0"/>
              <w:jc w:val="center"/>
              <w:rPr>
                <w:sz w:val="26"/>
                <w:szCs w:val="26"/>
              </w:rPr>
            </w:pPr>
            <w:r w:rsidRPr="003A5238">
              <w:rPr>
                <w:sz w:val="26"/>
                <w:szCs w:val="26"/>
              </w:rPr>
              <w:t>14</w:t>
            </w:r>
          </w:p>
        </w:tc>
        <w:tc>
          <w:tcPr>
            <w:tcW w:w="522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F5C96" w:rsidRPr="003A5238" w:rsidRDefault="00AF5C96" w:rsidP="00F45815">
            <w:pPr>
              <w:rPr>
                <w:sz w:val="26"/>
                <w:szCs w:val="26"/>
              </w:rPr>
            </w:pPr>
            <w:r w:rsidRPr="003A5238">
              <w:rPr>
                <w:sz w:val="26"/>
                <w:szCs w:val="26"/>
              </w:rPr>
              <w:t xml:space="preserve">Из них обучающихся с ОВЗ (только для номинации </w:t>
            </w:r>
            <w:r w:rsidRPr="003A5238">
              <w:rPr>
                <w:rFonts w:cs="Times New Roman"/>
                <w:iCs/>
                <w:sz w:val="26"/>
                <w:szCs w:val="26"/>
              </w:rPr>
              <w:t>«Лучший конспект занятия с применением здоровьесберегающих технологий в инклюзивной группе»</w:t>
            </w:r>
          </w:p>
        </w:tc>
        <w:tc>
          <w:tcPr>
            <w:tcW w:w="40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F5C96" w:rsidRPr="003A5238" w:rsidRDefault="00AF5C96" w:rsidP="00F45815">
            <w:pPr>
              <w:snapToGrid w:val="0"/>
              <w:spacing w:after="200" w:line="276" w:lineRule="auto"/>
              <w:rPr>
                <w:sz w:val="26"/>
                <w:szCs w:val="26"/>
              </w:rPr>
            </w:pPr>
          </w:p>
        </w:tc>
      </w:tr>
    </w:tbl>
    <w:p w:rsidR="00AF5C96" w:rsidRPr="003A5238" w:rsidRDefault="00AF5C96" w:rsidP="00AF5C96">
      <w:pPr>
        <w:spacing w:line="240" w:lineRule="exact"/>
        <w:jc w:val="both"/>
      </w:pPr>
    </w:p>
    <w:p w:rsidR="00AF5C96" w:rsidRPr="003A5238" w:rsidRDefault="00AF5C96" w:rsidP="00AF5C96">
      <w:pPr>
        <w:spacing w:line="0" w:lineRule="atLeast"/>
        <w:jc w:val="both"/>
      </w:pPr>
      <w:r w:rsidRPr="003A5238">
        <w:rPr>
          <w:rFonts w:cs="Times New Roman"/>
          <w:sz w:val="28"/>
          <w:szCs w:val="28"/>
        </w:rPr>
        <w:t xml:space="preserve">          </w:t>
      </w:r>
      <w:r w:rsidRPr="003A5238">
        <w:rPr>
          <w:rFonts w:cs="Times New Roman"/>
          <w:sz w:val="26"/>
          <w:szCs w:val="26"/>
        </w:rPr>
        <w:t xml:space="preserve"> </w:t>
      </w:r>
    </w:p>
    <w:p w:rsidR="00AF5C96" w:rsidRPr="003A5238" w:rsidRDefault="00AF5C96" w:rsidP="00AF5C96">
      <w:pPr>
        <w:spacing w:line="0" w:lineRule="atLeast"/>
        <w:jc w:val="both"/>
      </w:pPr>
    </w:p>
    <w:p w:rsidR="00AF5C96" w:rsidRPr="003A5238" w:rsidRDefault="00AF5C96" w:rsidP="00AF5C96">
      <w:pPr>
        <w:spacing w:line="0" w:lineRule="atLeast"/>
        <w:jc w:val="both"/>
      </w:pPr>
      <w:r w:rsidRPr="003A5238">
        <w:rPr>
          <w:rFonts w:cs="Times New Roman"/>
          <w:sz w:val="26"/>
          <w:szCs w:val="26"/>
        </w:rPr>
        <w:t xml:space="preserve"> ФИО                                     _________________     подпись участника Конкурса**</w:t>
      </w:r>
    </w:p>
    <w:p w:rsidR="00AF5C96" w:rsidRPr="003A5238" w:rsidRDefault="00AF5C96" w:rsidP="00AF5C96">
      <w:pPr>
        <w:spacing w:line="0" w:lineRule="atLeast"/>
        <w:jc w:val="both"/>
      </w:pPr>
    </w:p>
    <w:p w:rsidR="00AF5C96" w:rsidRPr="003A5238" w:rsidRDefault="00AF5C96" w:rsidP="00AF5C96">
      <w:pPr>
        <w:spacing w:line="0" w:lineRule="atLeast"/>
        <w:jc w:val="both"/>
      </w:pPr>
    </w:p>
    <w:p w:rsidR="00AF5C96" w:rsidRPr="003A5238" w:rsidRDefault="00AF5C96" w:rsidP="00AF5C96">
      <w:pPr>
        <w:spacing w:line="0" w:lineRule="atLeast"/>
        <w:jc w:val="both"/>
        <w:rPr>
          <w:rFonts w:cs="Times New Roman"/>
          <w:sz w:val="22"/>
          <w:szCs w:val="22"/>
        </w:rPr>
      </w:pPr>
      <w:r w:rsidRPr="003A5238">
        <w:rPr>
          <w:rFonts w:cs="Times New Roman"/>
          <w:sz w:val="22"/>
          <w:szCs w:val="22"/>
        </w:rPr>
        <w:t xml:space="preserve">*При заполнении бумажной версии заявки </w:t>
      </w:r>
      <w:r w:rsidRPr="003A5238">
        <w:rPr>
          <w:rFonts w:cs="Times New Roman"/>
          <w:sz w:val="22"/>
          <w:szCs w:val="22"/>
          <w:lang w:val="en-US"/>
        </w:rPr>
        <w:t>QR</w:t>
      </w:r>
      <w:r w:rsidRPr="003A5238">
        <w:rPr>
          <w:rFonts w:cs="Times New Roman"/>
          <w:sz w:val="22"/>
          <w:szCs w:val="22"/>
        </w:rPr>
        <w:t>-код удаляется</w:t>
      </w:r>
    </w:p>
    <w:p w:rsidR="00AF5C96" w:rsidRPr="003A5238" w:rsidRDefault="00AF5C96" w:rsidP="00AF5C96">
      <w:pPr>
        <w:spacing w:line="0" w:lineRule="atLeast"/>
        <w:jc w:val="both"/>
        <w:rPr>
          <w:rFonts w:cs="Times New Roman"/>
          <w:sz w:val="26"/>
          <w:szCs w:val="26"/>
        </w:rPr>
        <w:sectPr w:rsidR="00AF5C96" w:rsidRPr="003A5238" w:rsidSect="003A5238">
          <w:pgSz w:w="11906" w:h="16838"/>
          <w:pgMar w:top="1134" w:right="849" w:bottom="907" w:left="1134" w:header="720" w:footer="720" w:gutter="0"/>
          <w:cols w:space="720"/>
          <w:docGrid w:linePitch="600" w:charSpace="32768"/>
        </w:sectPr>
      </w:pPr>
      <w:r w:rsidRPr="003A5238">
        <w:rPr>
          <w:rFonts w:cs="Times New Roman"/>
          <w:sz w:val="22"/>
          <w:szCs w:val="22"/>
        </w:rPr>
        <w:t>**Подпись участника Конкурса заверяется руководителем образовательной организации</w:t>
      </w:r>
    </w:p>
    <w:p w:rsidR="00AF5C96" w:rsidRPr="003A5238" w:rsidRDefault="00AF5C96" w:rsidP="00AF5C96">
      <w:pPr>
        <w:tabs>
          <w:tab w:val="left" w:leader="underscore" w:pos="2506"/>
          <w:tab w:val="left" w:leader="underscore" w:pos="7810"/>
        </w:tabs>
        <w:spacing w:before="5" w:line="0" w:lineRule="atLeast"/>
        <w:jc w:val="right"/>
        <w:rPr>
          <w:rFonts w:cs="Times New Roman"/>
          <w:sz w:val="22"/>
          <w:szCs w:val="22"/>
        </w:rPr>
      </w:pPr>
      <w:r w:rsidRPr="003A5238">
        <w:rPr>
          <w:rFonts w:cs="Times New Roman"/>
          <w:sz w:val="26"/>
          <w:szCs w:val="26"/>
        </w:rPr>
        <w:lastRenderedPageBreak/>
        <w:t xml:space="preserve">    </w:t>
      </w:r>
      <w:r w:rsidRPr="003A5238">
        <w:rPr>
          <w:rFonts w:cs="Times New Roman"/>
          <w:sz w:val="22"/>
          <w:szCs w:val="22"/>
        </w:rPr>
        <w:t>Приложение 6</w:t>
      </w:r>
    </w:p>
    <w:p w:rsidR="00AF5C96" w:rsidRPr="003A5238" w:rsidRDefault="00AF5C96" w:rsidP="00AF5C96">
      <w:pPr>
        <w:tabs>
          <w:tab w:val="left" w:pos="480"/>
        </w:tabs>
        <w:ind w:left="4395"/>
        <w:jc w:val="right"/>
        <w:rPr>
          <w:rFonts w:cs="Times New Roman"/>
          <w:sz w:val="22"/>
          <w:szCs w:val="22"/>
        </w:rPr>
      </w:pPr>
      <w:r w:rsidRPr="003A5238">
        <w:rPr>
          <w:rFonts w:cs="Times New Roman"/>
          <w:sz w:val="22"/>
          <w:szCs w:val="22"/>
        </w:rPr>
        <w:t xml:space="preserve">к Положению о </w:t>
      </w:r>
      <w:r w:rsidRPr="003A5238">
        <w:rPr>
          <w:rFonts w:cs="Times New Roman"/>
          <w:sz w:val="22"/>
          <w:szCs w:val="22"/>
          <w:lang w:val="en-US"/>
        </w:rPr>
        <w:t>IV</w:t>
      </w:r>
      <w:r w:rsidRPr="003A5238">
        <w:rPr>
          <w:rFonts w:cs="Times New Roman"/>
          <w:sz w:val="22"/>
          <w:szCs w:val="22"/>
        </w:rPr>
        <w:t xml:space="preserve"> региональном конкурсе </w:t>
      </w:r>
    </w:p>
    <w:p w:rsidR="00AF5C96" w:rsidRPr="003A5238" w:rsidRDefault="00AF5C96" w:rsidP="00AF5C96">
      <w:pPr>
        <w:tabs>
          <w:tab w:val="left" w:pos="480"/>
        </w:tabs>
        <w:ind w:left="4395"/>
        <w:jc w:val="right"/>
      </w:pPr>
      <w:r w:rsidRPr="003A5238">
        <w:rPr>
          <w:rFonts w:cs="Times New Roman"/>
          <w:sz w:val="22"/>
          <w:szCs w:val="22"/>
        </w:rPr>
        <w:t>«Школа-территория здоровья»</w:t>
      </w:r>
    </w:p>
    <w:p w:rsidR="00AF5C96" w:rsidRPr="003A5238" w:rsidRDefault="00AF5C96" w:rsidP="00AF5C96">
      <w:pPr>
        <w:jc w:val="right"/>
      </w:pPr>
    </w:p>
    <w:p w:rsidR="00AF5C96" w:rsidRPr="003A5238" w:rsidRDefault="00AF5C96" w:rsidP="00AF5C96">
      <w:pPr>
        <w:jc w:val="center"/>
        <w:rPr>
          <w:sz w:val="22"/>
          <w:szCs w:val="22"/>
        </w:rPr>
      </w:pPr>
      <w:r w:rsidRPr="003A5238">
        <w:rPr>
          <w:sz w:val="22"/>
          <w:szCs w:val="22"/>
        </w:rPr>
        <w:t>Министерство образования Самарской области</w:t>
      </w:r>
    </w:p>
    <w:p w:rsidR="00AF5C96" w:rsidRPr="003A5238" w:rsidRDefault="00AF5C96" w:rsidP="00AF5C96">
      <w:pPr>
        <w:jc w:val="center"/>
        <w:rPr>
          <w:b/>
          <w:sz w:val="22"/>
          <w:szCs w:val="22"/>
        </w:rPr>
      </w:pPr>
      <w:r w:rsidRPr="003A5238">
        <w:rPr>
          <w:sz w:val="22"/>
          <w:szCs w:val="22"/>
        </w:rPr>
        <w:t>ГОСУДАРСТВЕННОЕ АВТОНОМНОЕ УЧРЕЖДЕНИЕ ДОПОЛНИТЕЛЬНОГО ПРОФЕССИОНАЛЬНОГО ОБРАЗОВАНИЯ САМАРСКОЙ ОБЛАСТИ</w:t>
      </w:r>
    </w:p>
    <w:p w:rsidR="00AF5C96" w:rsidRPr="003A5238" w:rsidRDefault="00AF5C96" w:rsidP="00AF5C96">
      <w:pPr>
        <w:jc w:val="center"/>
        <w:rPr>
          <w:sz w:val="22"/>
          <w:szCs w:val="22"/>
        </w:rPr>
      </w:pPr>
      <w:r w:rsidRPr="003A5238">
        <w:rPr>
          <w:b/>
          <w:sz w:val="22"/>
          <w:szCs w:val="22"/>
        </w:rPr>
        <w:t>«ИНСТИТУТ РАЗВИТИЯ ОБРАЗОВАНИЯ»</w:t>
      </w:r>
    </w:p>
    <w:p w:rsidR="00AF5C96" w:rsidRPr="003A5238" w:rsidRDefault="00AF5C96" w:rsidP="00AF5C96">
      <w:pPr>
        <w:jc w:val="center"/>
        <w:rPr>
          <w:sz w:val="22"/>
          <w:szCs w:val="22"/>
        </w:rPr>
      </w:pPr>
      <w:r w:rsidRPr="003A5238">
        <w:rPr>
          <w:sz w:val="22"/>
          <w:szCs w:val="22"/>
        </w:rPr>
        <w:t>ОКПО 02085453, ОГРН 1026301706837, ИНН/КПП 6319018807/631901001</w:t>
      </w:r>
    </w:p>
    <w:p w:rsidR="00AF5C96" w:rsidRPr="003A5238" w:rsidRDefault="00AF5C96" w:rsidP="00AF5C96">
      <w:pPr>
        <w:jc w:val="center"/>
        <w:rPr>
          <w:sz w:val="22"/>
          <w:szCs w:val="22"/>
        </w:rPr>
      </w:pPr>
      <w:r w:rsidRPr="003A5238">
        <w:rPr>
          <w:sz w:val="22"/>
          <w:szCs w:val="22"/>
        </w:rPr>
        <w:t xml:space="preserve">443111, </w:t>
      </w:r>
      <w:proofErr w:type="spellStart"/>
      <w:r w:rsidRPr="003A5238">
        <w:rPr>
          <w:sz w:val="22"/>
          <w:szCs w:val="22"/>
        </w:rPr>
        <w:t>г.Самара</w:t>
      </w:r>
      <w:proofErr w:type="spellEnd"/>
      <w:r w:rsidRPr="003A5238">
        <w:rPr>
          <w:sz w:val="22"/>
          <w:szCs w:val="22"/>
        </w:rPr>
        <w:t>, ш. Московское, д.125А</w:t>
      </w:r>
    </w:p>
    <w:p w:rsidR="00AF5C96" w:rsidRPr="003A5238" w:rsidRDefault="00AF5C96" w:rsidP="00AF5C96">
      <w:pPr>
        <w:jc w:val="center"/>
        <w:rPr>
          <w:sz w:val="22"/>
          <w:szCs w:val="22"/>
          <w:lang w:val="en-US"/>
        </w:rPr>
      </w:pPr>
      <w:r w:rsidRPr="003A5238">
        <w:rPr>
          <w:sz w:val="22"/>
          <w:szCs w:val="22"/>
        </w:rPr>
        <w:t>тел</w:t>
      </w:r>
      <w:r w:rsidRPr="003A5238">
        <w:rPr>
          <w:sz w:val="22"/>
          <w:szCs w:val="22"/>
          <w:lang w:val="en-US"/>
        </w:rPr>
        <w:t>. 951-19-51, e-mail: rectorat_iro63@63.edu.ru</w:t>
      </w:r>
    </w:p>
    <w:p w:rsidR="00AF5C96" w:rsidRPr="003A5238" w:rsidRDefault="00AF5C96" w:rsidP="00AF5C96">
      <w:pPr>
        <w:rPr>
          <w:b/>
          <w:color w:val="000000"/>
          <w:spacing w:val="-2"/>
          <w:lang w:val="en-US"/>
        </w:rPr>
      </w:pP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23"/>
        <w:gridCol w:w="284"/>
        <w:gridCol w:w="567"/>
        <w:gridCol w:w="1559"/>
        <w:gridCol w:w="2977"/>
      </w:tblGrid>
      <w:tr w:rsidR="00AF5C96" w:rsidRPr="003A5238" w:rsidTr="00F45815">
        <w:trPr>
          <w:trHeight w:val="255"/>
        </w:trPr>
        <w:tc>
          <w:tcPr>
            <w:tcW w:w="4423" w:type="dxa"/>
            <w:tcBorders>
              <w:top w:val="nil"/>
              <w:left w:val="nil"/>
              <w:bottom w:val="nil"/>
              <w:right w:val="nil"/>
            </w:tcBorders>
          </w:tcPr>
          <w:p w:rsidR="00AF5C96" w:rsidRPr="003A5238" w:rsidRDefault="00AF5C96" w:rsidP="00F45815">
            <w:pPr>
              <w:rPr>
                <w:color w:val="000000"/>
                <w:spacing w:val="-2"/>
                <w:lang w:val="en-US"/>
              </w:rPr>
            </w:pPr>
          </w:p>
        </w:tc>
        <w:tc>
          <w:tcPr>
            <w:tcW w:w="53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F5C96" w:rsidRPr="003A5238" w:rsidRDefault="00AF5C96" w:rsidP="00F45815">
            <w:pPr>
              <w:ind w:left="-113"/>
              <w:rPr>
                <w:color w:val="000000"/>
                <w:spacing w:val="-2"/>
              </w:rPr>
            </w:pPr>
            <w:proofErr w:type="spellStart"/>
            <w:r w:rsidRPr="003A5238">
              <w:rPr>
                <w:color w:val="000000"/>
                <w:spacing w:val="-2"/>
              </w:rPr>
              <w:t>и.о</w:t>
            </w:r>
            <w:proofErr w:type="spellEnd"/>
            <w:r w:rsidRPr="003A5238">
              <w:rPr>
                <w:color w:val="000000"/>
                <w:spacing w:val="-2"/>
              </w:rPr>
              <w:t>. ректора ГАУ ДПО СО ИРО И.Н.</w:t>
            </w:r>
            <w:r w:rsidRPr="003A5238">
              <w:rPr>
                <w:bCs/>
                <w:color w:val="000000"/>
                <w:spacing w:val="-2"/>
              </w:rPr>
              <w:t xml:space="preserve"> Минаеву</w:t>
            </w:r>
          </w:p>
        </w:tc>
      </w:tr>
      <w:tr w:rsidR="00AF5C96" w:rsidRPr="003A5238" w:rsidTr="00F45815">
        <w:trPr>
          <w:trHeight w:val="255"/>
        </w:trPr>
        <w:tc>
          <w:tcPr>
            <w:tcW w:w="4423" w:type="dxa"/>
            <w:tcBorders>
              <w:top w:val="nil"/>
              <w:left w:val="nil"/>
              <w:bottom w:val="nil"/>
              <w:right w:val="nil"/>
            </w:tcBorders>
          </w:tcPr>
          <w:p w:rsidR="00AF5C96" w:rsidRPr="003A5238" w:rsidRDefault="00AF5C96" w:rsidP="00F45815">
            <w:pPr>
              <w:rPr>
                <w:i/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F5C96" w:rsidRPr="003A5238" w:rsidRDefault="00AF5C96" w:rsidP="00F45815">
            <w:pPr>
              <w:ind w:left="-113" w:right="-102"/>
              <w:rPr>
                <w:i/>
                <w:color w:val="000000"/>
                <w:spacing w:val="-2"/>
                <w:sz w:val="18"/>
                <w:szCs w:val="18"/>
              </w:rPr>
            </w:pPr>
            <w:r w:rsidRPr="003A5238">
              <w:rPr>
                <w:color w:val="000000"/>
                <w:spacing w:val="-2"/>
              </w:rPr>
              <w:t>от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F5C96" w:rsidRPr="003A5238" w:rsidRDefault="00AF5C96" w:rsidP="00F45815">
            <w:pPr>
              <w:rPr>
                <w:i/>
                <w:color w:val="000000"/>
                <w:spacing w:val="-2"/>
                <w:sz w:val="18"/>
                <w:szCs w:val="18"/>
              </w:rPr>
            </w:pPr>
          </w:p>
        </w:tc>
      </w:tr>
      <w:tr w:rsidR="00AF5C96" w:rsidRPr="003A5238" w:rsidTr="00F45815">
        <w:trPr>
          <w:trHeight w:val="255"/>
        </w:trPr>
        <w:tc>
          <w:tcPr>
            <w:tcW w:w="4423" w:type="dxa"/>
            <w:tcBorders>
              <w:top w:val="nil"/>
              <w:left w:val="nil"/>
              <w:bottom w:val="nil"/>
              <w:right w:val="nil"/>
            </w:tcBorders>
          </w:tcPr>
          <w:p w:rsidR="00AF5C96" w:rsidRPr="003A5238" w:rsidRDefault="00AF5C96" w:rsidP="00F45815">
            <w:pPr>
              <w:rPr>
                <w:i/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53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F5C96" w:rsidRPr="003A5238" w:rsidRDefault="00AF5C96" w:rsidP="00F45815">
            <w:pPr>
              <w:ind w:left="-113"/>
            </w:pPr>
            <w:r w:rsidRPr="003A5238">
              <w:rPr>
                <w:i/>
                <w:color w:val="000000"/>
                <w:spacing w:val="-2"/>
                <w:sz w:val="18"/>
                <w:szCs w:val="18"/>
              </w:rPr>
              <w:t>фамилия, имя, отчество субъекта персональных данных (далее -</w:t>
            </w:r>
            <w:proofErr w:type="spellStart"/>
            <w:r w:rsidRPr="003A5238">
              <w:rPr>
                <w:i/>
                <w:color w:val="000000"/>
                <w:spacing w:val="-2"/>
                <w:sz w:val="18"/>
                <w:szCs w:val="18"/>
              </w:rPr>
              <w:t>Пдн</w:t>
            </w:r>
            <w:proofErr w:type="spellEnd"/>
            <w:r w:rsidRPr="003A5238">
              <w:rPr>
                <w:i/>
                <w:color w:val="000000"/>
                <w:spacing w:val="-2"/>
                <w:sz w:val="18"/>
                <w:szCs w:val="18"/>
              </w:rPr>
              <w:t>)</w:t>
            </w:r>
          </w:p>
        </w:tc>
      </w:tr>
      <w:tr w:rsidR="00AF5C96" w:rsidRPr="003A5238" w:rsidTr="00F45815">
        <w:trPr>
          <w:trHeight w:val="255"/>
        </w:trPr>
        <w:tc>
          <w:tcPr>
            <w:tcW w:w="4423" w:type="dxa"/>
            <w:tcBorders>
              <w:top w:val="nil"/>
              <w:left w:val="nil"/>
              <w:bottom w:val="nil"/>
              <w:right w:val="nil"/>
            </w:tcBorders>
          </w:tcPr>
          <w:p w:rsidR="00AF5C96" w:rsidRPr="003A5238" w:rsidRDefault="00AF5C96" w:rsidP="00F45815">
            <w:pPr>
              <w:rPr>
                <w:i/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538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F5C96" w:rsidRPr="003A5238" w:rsidRDefault="00AF5C96" w:rsidP="00F45815">
            <w:pPr>
              <w:ind w:left="-113"/>
              <w:rPr>
                <w:i/>
                <w:color w:val="000000"/>
                <w:spacing w:val="-2"/>
                <w:sz w:val="18"/>
                <w:szCs w:val="18"/>
              </w:rPr>
            </w:pPr>
          </w:p>
        </w:tc>
      </w:tr>
      <w:tr w:rsidR="00AF5C96" w:rsidRPr="003A5238" w:rsidTr="00F45815">
        <w:trPr>
          <w:trHeight w:val="255"/>
        </w:trPr>
        <w:tc>
          <w:tcPr>
            <w:tcW w:w="4423" w:type="dxa"/>
            <w:tcBorders>
              <w:top w:val="nil"/>
              <w:left w:val="nil"/>
              <w:bottom w:val="nil"/>
              <w:right w:val="nil"/>
            </w:tcBorders>
          </w:tcPr>
          <w:p w:rsidR="00AF5C96" w:rsidRPr="003A5238" w:rsidRDefault="00AF5C96" w:rsidP="00F45815">
            <w:pPr>
              <w:snapToGrid w:val="0"/>
              <w:rPr>
                <w:color w:val="000000"/>
                <w:spacing w:val="-2"/>
              </w:rPr>
            </w:pP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F5C96" w:rsidRPr="003A5238" w:rsidRDefault="00AF5C96" w:rsidP="00F45815">
            <w:pPr>
              <w:snapToGrid w:val="0"/>
              <w:ind w:left="-113"/>
              <w:rPr>
                <w:color w:val="000000"/>
                <w:spacing w:val="-2"/>
              </w:rPr>
            </w:pPr>
          </w:p>
        </w:tc>
      </w:tr>
      <w:tr w:rsidR="00AF5C96" w:rsidRPr="003A5238" w:rsidTr="00F45815">
        <w:trPr>
          <w:trHeight w:val="255"/>
        </w:trPr>
        <w:tc>
          <w:tcPr>
            <w:tcW w:w="4423" w:type="dxa"/>
            <w:tcBorders>
              <w:top w:val="nil"/>
              <w:left w:val="nil"/>
              <w:bottom w:val="nil"/>
              <w:right w:val="nil"/>
            </w:tcBorders>
          </w:tcPr>
          <w:p w:rsidR="00AF5C96" w:rsidRPr="003A5238" w:rsidRDefault="00AF5C96" w:rsidP="00F45815">
            <w:pPr>
              <w:rPr>
                <w:i/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AF5C96" w:rsidRPr="003A5238" w:rsidRDefault="00AF5C96" w:rsidP="00F45815">
            <w:pPr>
              <w:ind w:left="-113" w:right="-255"/>
              <w:rPr>
                <w:sz w:val="22"/>
                <w:szCs w:val="22"/>
              </w:rPr>
            </w:pPr>
            <w:r w:rsidRPr="003A5238">
              <w:rPr>
                <w:i/>
                <w:color w:val="000000"/>
                <w:spacing w:val="-2"/>
                <w:sz w:val="22"/>
                <w:szCs w:val="22"/>
              </w:rPr>
              <w:t>Телефон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F5C96" w:rsidRPr="003A5238" w:rsidRDefault="00AF5C96" w:rsidP="00F45815">
            <w:pPr>
              <w:ind w:left="-113"/>
              <w:rPr>
                <w:sz w:val="22"/>
                <w:szCs w:val="22"/>
              </w:rPr>
            </w:pPr>
          </w:p>
        </w:tc>
      </w:tr>
      <w:tr w:rsidR="00AF5C96" w:rsidRPr="003A5238" w:rsidTr="00F45815">
        <w:trPr>
          <w:trHeight w:val="255"/>
        </w:trPr>
        <w:tc>
          <w:tcPr>
            <w:tcW w:w="4423" w:type="dxa"/>
            <w:tcBorders>
              <w:top w:val="nil"/>
              <w:left w:val="nil"/>
              <w:bottom w:val="nil"/>
              <w:right w:val="nil"/>
            </w:tcBorders>
          </w:tcPr>
          <w:p w:rsidR="00AF5C96" w:rsidRPr="003A5238" w:rsidRDefault="00AF5C96" w:rsidP="00F45815">
            <w:pPr>
              <w:snapToGrid w:val="0"/>
              <w:rPr>
                <w:color w:val="000000"/>
                <w:spacing w:val="-2"/>
              </w:rPr>
            </w:pPr>
          </w:p>
        </w:tc>
        <w:tc>
          <w:tcPr>
            <w:tcW w:w="538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F5C96" w:rsidRPr="003A5238" w:rsidRDefault="00AF5C96" w:rsidP="00F45815">
            <w:pPr>
              <w:snapToGrid w:val="0"/>
              <w:ind w:left="-113"/>
              <w:rPr>
                <w:color w:val="000000"/>
                <w:spacing w:val="-2"/>
              </w:rPr>
            </w:pPr>
          </w:p>
        </w:tc>
      </w:tr>
      <w:tr w:rsidR="00AF5C96" w:rsidRPr="003A5238" w:rsidTr="00F45815">
        <w:trPr>
          <w:trHeight w:val="255"/>
        </w:trPr>
        <w:tc>
          <w:tcPr>
            <w:tcW w:w="4423" w:type="dxa"/>
            <w:tcBorders>
              <w:top w:val="nil"/>
              <w:left w:val="nil"/>
              <w:bottom w:val="nil"/>
              <w:right w:val="nil"/>
            </w:tcBorders>
          </w:tcPr>
          <w:p w:rsidR="00AF5C96" w:rsidRPr="003A5238" w:rsidRDefault="00AF5C96" w:rsidP="00F45815">
            <w:pPr>
              <w:rPr>
                <w:i/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AF5C96" w:rsidRPr="003A5238" w:rsidRDefault="00AF5C96" w:rsidP="00F45815">
            <w:pPr>
              <w:ind w:left="-113" w:right="-255"/>
              <w:rPr>
                <w:sz w:val="22"/>
                <w:szCs w:val="22"/>
              </w:rPr>
            </w:pPr>
            <w:r w:rsidRPr="003A5238">
              <w:rPr>
                <w:i/>
                <w:color w:val="000000"/>
                <w:spacing w:val="-2"/>
                <w:sz w:val="22"/>
                <w:szCs w:val="22"/>
              </w:rPr>
              <w:t>Адрес электронной почты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F5C96" w:rsidRPr="003A5238" w:rsidRDefault="00AF5C96" w:rsidP="00F45815">
            <w:pPr>
              <w:ind w:left="-113"/>
              <w:rPr>
                <w:sz w:val="22"/>
                <w:szCs w:val="22"/>
              </w:rPr>
            </w:pPr>
          </w:p>
        </w:tc>
      </w:tr>
      <w:tr w:rsidR="00AF5C96" w:rsidRPr="003A5238" w:rsidTr="00F45815">
        <w:trPr>
          <w:trHeight w:val="255"/>
        </w:trPr>
        <w:tc>
          <w:tcPr>
            <w:tcW w:w="4423" w:type="dxa"/>
            <w:tcBorders>
              <w:top w:val="nil"/>
              <w:left w:val="nil"/>
              <w:bottom w:val="nil"/>
              <w:right w:val="nil"/>
            </w:tcBorders>
          </w:tcPr>
          <w:p w:rsidR="00AF5C96" w:rsidRPr="003A5238" w:rsidRDefault="00AF5C96" w:rsidP="00F45815">
            <w:pPr>
              <w:rPr>
                <w:i/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538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F5C96" w:rsidRPr="003A5238" w:rsidRDefault="00AF5C96" w:rsidP="00F45815">
            <w:pPr>
              <w:ind w:left="-113"/>
              <w:rPr>
                <w:i/>
                <w:color w:val="000000"/>
                <w:spacing w:val="-2"/>
                <w:sz w:val="22"/>
                <w:szCs w:val="22"/>
              </w:rPr>
            </w:pPr>
          </w:p>
        </w:tc>
      </w:tr>
    </w:tbl>
    <w:p w:rsidR="00AF5C96" w:rsidRPr="003A5238" w:rsidRDefault="00AF5C96" w:rsidP="00AF5C96">
      <w:pPr>
        <w:rPr>
          <w:b/>
          <w:color w:val="000000"/>
          <w:spacing w:val="-2"/>
          <w:lang w:val="en-US"/>
        </w:rPr>
      </w:pPr>
    </w:p>
    <w:p w:rsidR="00AF5C96" w:rsidRPr="003A5238" w:rsidRDefault="00AF5C96" w:rsidP="00AF5C96">
      <w:pPr>
        <w:rPr>
          <w:b/>
          <w:color w:val="000000"/>
          <w:spacing w:val="-2"/>
          <w:lang w:val="en-US"/>
        </w:rPr>
      </w:pPr>
    </w:p>
    <w:p w:rsidR="00AF5C96" w:rsidRPr="003A5238" w:rsidRDefault="00AF5C96" w:rsidP="00AF5C96">
      <w:pPr>
        <w:jc w:val="center"/>
        <w:rPr>
          <w:b/>
          <w:color w:val="000000"/>
          <w:spacing w:val="-2"/>
        </w:rPr>
      </w:pPr>
      <w:r w:rsidRPr="003A5238">
        <w:rPr>
          <w:b/>
          <w:color w:val="000000"/>
          <w:spacing w:val="-2"/>
        </w:rPr>
        <w:t>Согласие на обработку и распространение персональных данных</w:t>
      </w:r>
    </w:p>
    <w:p w:rsidR="00AF5C96" w:rsidRPr="003A5238" w:rsidRDefault="00AF5C96" w:rsidP="00AF5C96">
      <w:pPr>
        <w:jc w:val="center"/>
        <w:rPr>
          <w:color w:val="000000"/>
          <w:spacing w:val="-2"/>
        </w:rPr>
      </w:pPr>
    </w:p>
    <w:tbl>
      <w:tblPr>
        <w:tblW w:w="981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54"/>
        <w:gridCol w:w="426"/>
        <w:gridCol w:w="425"/>
        <w:gridCol w:w="283"/>
        <w:gridCol w:w="142"/>
        <w:gridCol w:w="1276"/>
        <w:gridCol w:w="283"/>
        <w:gridCol w:w="426"/>
        <w:gridCol w:w="708"/>
        <w:gridCol w:w="426"/>
        <w:gridCol w:w="1134"/>
        <w:gridCol w:w="141"/>
        <w:gridCol w:w="142"/>
        <w:gridCol w:w="1843"/>
        <w:gridCol w:w="1422"/>
        <w:gridCol w:w="281"/>
      </w:tblGrid>
      <w:tr w:rsidR="00AF5C96" w:rsidRPr="003A5238" w:rsidTr="00F45815">
        <w:trPr>
          <w:trHeight w:val="151"/>
        </w:trPr>
        <w:tc>
          <w:tcPr>
            <w:tcW w:w="454" w:type="dxa"/>
            <w:shd w:val="clear" w:color="auto" w:fill="auto"/>
          </w:tcPr>
          <w:p w:rsidR="00AF5C96" w:rsidRPr="003A5238" w:rsidRDefault="00AF5C96" w:rsidP="00F45815">
            <w:pPr>
              <w:ind w:left="-68"/>
              <w:rPr>
                <w:color w:val="000000"/>
                <w:spacing w:val="-2"/>
              </w:rPr>
            </w:pPr>
            <w:r w:rsidRPr="003A5238">
              <w:rPr>
                <w:color w:val="000000"/>
                <w:spacing w:val="-2"/>
              </w:rPr>
              <w:t>Я,</w:t>
            </w:r>
          </w:p>
        </w:tc>
        <w:tc>
          <w:tcPr>
            <w:tcW w:w="9077" w:type="dxa"/>
            <w:gridSpan w:val="14"/>
            <w:tcBorders>
              <w:bottom w:val="single" w:sz="4" w:space="0" w:color="auto"/>
            </w:tcBorders>
            <w:shd w:val="clear" w:color="auto" w:fill="auto"/>
          </w:tcPr>
          <w:p w:rsidR="00AF5C96" w:rsidRPr="003A5238" w:rsidRDefault="00AF5C96" w:rsidP="00F45815">
            <w:pPr>
              <w:snapToGrid w:val="0"/>
              <w:rPr>
                <w:color w:val="000000"/>
                <w:spacing w:val="-2"/>
              </w:rPr>
            </w:pPr>
          </w:p>
        </w:tc>
        <w:tc>
          <w:tcPr>
            <w:tcW w:w="281" w:type="dxa"/>
            <w:shd w:val="clear" w:color="auto" w:fill="auto"/>
          </w:tcPr>
          <w:p w:rsidR="00AF5C96" w:rsidRPr="003A5238" w:rsidRDefault="00AF5C96" w:rsidP="00F45815">
            <w:pPr>
              <w:snapToGrid w:val="0"/>
              <w:ind w:left="-110" w:right="-112"/>
              <w:rPr>
                <w:color w:val="000000"/>
                <w:spacing w:val="-2"/>
              </w:rPr>
            </w:pPr>
            <w:r w:rsidRPr="003A5238">
              <w:rPr>
                <w:color w:val="000000"/>
                <w:spacing w:val="-2"/>
              </w:rPr>
              <w:t>,</w:t>
            </w:r>
          </w:p>
        </w:tc>
      </w:tr>
      <w:tr w:rsidR="00AF5C96" w:rsidRPr="003A5238" w:rsidTr="00F45815">
        <w:trPr>
          <w:trHeight w:val="70"/>
        </w:trPr>
        <w:tc>
          <w:tcPr>
            <w:tcW w:w="9812" w:type="dxa"/>
            <w:gridSpan w:val="16"/>
            <w:shd w:val="clear" w:color="auto" w:fill="auto"/>
          </w:tcPr>
          <w:p w:rsidR="00AF5C96" w:rsidRPr="003A5238" w:rsidRDefault="00AF5C96" w:rsidP="00F45815">
            <w:pPr>
              <w:ind w:left="-68"/>
              <w:jc w:val="center"/>
              <w:rPr>
                <w:color w:val="000000"/>
                <w:spacing w:val="-2"/>
              </w:rPr>
            </w:pPr>
            <w:r w:rsidRPr="003A5238">
              <w:rPr>
                <w:sz w:val="16"/>
                <w:szCs w:val="16"/>
              </w:rPr>
              <w:t>(фамилия, имя, отчество субъекта персональных данных)</w:t>
            </w:r>
          </w:p>
        </w:tc>
      </w:tr>
      <w:tr w:rsidR="00AF5C96" w:rsidRPr="003A5238" w:rsidTr="00F45815">
        <w:trPr>
          <w:trHeight w:val="203"/>
        </w:trPr>
        <w:tc>
          <w:tcPr>
            <w:tcW w:w="3715" w:type="dxa"/>
            <w:gridSpan w:val="8"/>
            <w:shd w:val="clear" w:color="auto" w:fill="auto"/>
          </w:tcPr>
          <w:p w:rsidR="00AF5C96" w:rsidRPr="003A5238" w:rsidRDefault="00AF5C96" w:rsidP="00F45815">
            <w:pPr>
              <w:snapToGrid w:val="0"/>
              <w:ind w:left="-68" w:right="-256"/>
              <w:rPr>
                <w:color w:val="000000"/>
                <w:spacing w:val="-2"/>
              </w:rPr>
            </w:pPr>
            <w:r w:rsidRPr="003A5238">
              <w:rPr>
                <w:color w:val="000000"/>
                <w:spacing w:val="-2"/>
              </w:rPr>
              <w:t>зарегистрированный(</w:t>
            </w:r>
            <w:proofErr w:type="spellStart"/>
            <w:r w:rsidRPr="003A5238">
              <w:rPr>
                <w:color w:val="000000"/>
                <w:spacing w:val="-2"/>
              </w:rPr>
              <w:t>ая</w:t>
            </w:r>
            <w:proofErr w:type="spellEnd"/>
            <w:r w:rsidRPr="003A5238">
              <w:rPr>
                <w:color w:val="000000"/>
                <w:spacing w:val="-2"/>
              </w:rPr>
              <w:t>) по адресу:</w:t>
            </w:r>
          </w:p>
        </w:tc>
        <w:tc>
          <w:tcPr>
            <w:tcW w:w="6097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AF5C96" w:rsidRPr="003A5238" w:rsidRDefault="00AF5C96" w:rsidP="00F45815">
            <w:pPr>
              <w:snapToGrid w:val="0"/>
              <w:rPr>
                <w:color w:val="000000"/>
                <w:spacing w:val="-2"/>
              </w:rPr>
            </w:pPr>
          </w:p>
        </w:tc>
      </w:tr>
      <w:tr w:rsidR="00AF5C96" w:rsidRPr="003A5238" w:rsidTr="00F45815">
        <w:trPr>
          <w:trHeight w:val="202"/>
        </w:trPr>
        <w:tc>
          <w:tcPr>
            <w:tcW w:w="9812" w:type="dxa"/>
            <w:gridSpan w:val="16"/>
            <w:tcBorders>
              <w:bottom w:val="single" w:sz="4" w:space="0" w:color="auto"/>
            </w:tcBorders>
            <w:shd w:val="clear" w:color="auto" w:fill="auto"/>
          </w:tcPr>
          <w:p w:rsidR="00AF5C96" w:rsidRPr="003A5238" w:rsidRDefault="00AF5C96" w:rsidP="00F45815">
            <w:pPr>
              <w:snapToGrid w:val="0"/>
              <w:ind w:left="-68"/>
              <w:rPr>
                <w:color w:val="000000"/>
                <w:spacing w:val="-2"/>
              </w:rPr>
            </w:pPr>
          </w:p>
        </w:tc>
      </w:tr>
      <w:tr w:rsidR="00AF5C96" w:rsidRPr="003A5238" w:rsidTr="00F45815">
        <w:trPr>
          <w:trHeight w:val="23"/>
        </w:trPr>
        <w:tc>
          <w:tcPr>
            <w:tcW w:w="1730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AF5C96" w:rsidRPr="003A5238" w:rsidRDefault="00AF5C96" w:rsidP="00F45815">
            <w:pPr>
              <w:ind w:left="-68"/>
              <w:rPr>
                <w:color w:val="000000"/>
                <w:spacing w:val="-2"/>
              </w:rPr>
            </w:pPr>
            <w:r w:rsidRPr="003A5238">
              <w:rPr>
                <w:color w:val="000000"/>
                <w:spacing w:val="-2"/>
              </w:rPr>
              <w:t>паспорт серии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F5C96" w:rsidRPr="003A5238" w:rsidRDefault="00AF5C96" w:rsidP="00F45815">
            <w:pPr>
              <w:snapToGrid w:val="0"/>
              <w:rPr>
                <w:color w:val="000000"/>
                <w:spacing w:val="-2"/>
              </w:rPr>
            </w:pPr>
          </w:p>
        </w:tc>
        <w:tc>
          <w:tcPr>
            <w:tcW w:w="426" w:type="dxa"/>
            <w:tcBorders>
              <w:top w:val="single" w:sz="4" w:space="0" w:color="auto"/>
            </w:tcBorders>
            <w:shd w:val="clear" w:color="auto" w:fill="auto"/>
          </w:tcPr>
          <w:p w:rsidR="00AF5C96" w:rsidRPr="003A5238" w:rsidRDefault="00AF5C96" w:rsidP="00F45815">
            <w:pPr>
              <w:rPr>
                <w:color w:val="000000"/>
                <w:spacing w:val="-2"/>
              </w:rPr>
            </w:pPr>
            <w:r w:rsidRPr="003A5238">
              <w:rPr>
                <w:color w:val="000000"/>
                <w:spacing w:val="-2"/>
              </w:rPr>
              <w:t>№</w:t>
            </w:r>
          </w:p>
        </w:tc>
        <w:tc>
          <w:tcPr>
            <w:tcW w:w="496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F5C96" w:rsidRPr="003A5238" w:rsidRDefault="00AF5C96" w:rsidP="00F45815">
            <w:pPr>
              <w:snapToGrid w:val="0"/>
              <w:rPr>
                <w:color w:val="000000"/>
                <w:spacing w:val="-2"/>
              </w:rPr>
            </w:pPr>
          </w:p>
        </w:tc>
      </w:tr>
      <w:tr w:rsidR="00AF5C96" w:rsidRPr="003A5238" w:rsidTr="00F45815">
        <w:trPr>
          <w:trHeight w:val="23"/>
        </w:trPr>
        <w:tc>
          <w:tcPr>
            <w:tcW w:w="880" w:type="dxa"/>
            <w:gridSpan w:val="2"/>
            <w:shd w:val="clear" w:color="auto" w:fill="auto"/>
          </w:tcPr>
          <w:p w:rsidR="00AF5C96" w:rsidRPr="003A5238" w:rsidRDefault="00AF5C96" w:rsidP="00F45815">
            <w:pPr>
              <w:ind w:left="-68"/>
              <w:rPr>
                <w:color w:val="000000"/>
                <w:spacing w:val="-2"/>
              </w:rPr>
            </w:pPr>
            <w:r w:rsidRPr="003A5238">
              <w:rPr>
                <w:color w:val="000000"/>
                <w:spacing w:val="-2"/>
              </w:rPr>
              <w:t>выдан</w:t>
            </w:r>
          </w:p>
        </w:tc>
        <w:tc>
          <w:tcPr>
            <w:tcW w:w="8932" w:type="dxa"/>
            <w:gridSpan w:val="14"/>
            <w:tcBorders>
              <w:bottom w:val="single" w:sz="4" w:space="0" w:color="auto"/>
            </w:tcBorders>
            <w:shd w:val="clear" w:color="auto" w:fill="auto"/>
          </w:tcPr>
          <w:p w:rsidR="00AF5C96" w:rsidRPr="003A5238" w:rsidRDefault="00AF5C96" w:rsidP="00F45815">
            <w:pPr>
              <w:snapToGrid w:val="0"/>
              <w:rPr>
                <w:color w:val="000000"/>
                <w:spacing w:val="-2"/>
              </w:rPr>
            </w:pPr>
          </w:p>
        </w:tc>
      </w:tr>
      <w:tr w:rsidR="00AF5C96" w:rsidRPr="003A5238" w:rsidTr="00F45815">
        <w:trPr>
          <w:trHeight w:val="23"/>
        </w:trPr>
        <w:tc>
          <w:tcPr>
            <w:tcW w:w="9812" w:type="dxa"/>
            <w:gridSpan w:val="1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F5C96" w:rsidRPr="003A5238" w:rsidRDefault="00AF5C96" w:rsidP="00F45815">
            <w:pPr>
              <w:snapToGrid w:val="0"/>
              <w:ind w:left="-68"/>
              <w:rPr>
                <w:color w:val="000000"/>
                <w:spacing w:val="-2"/>
              </w:rPr>
            </w:pPr>
          </w:p>
        </w:tc>
      </w:tr>
      <w:tr w:rsidR="00AF5C96" w:rsidRPr="003A5238" w:rsidTr="00F45815">
        <w:trPr>
          <w:trHeight w:val="156"/>
        </w:trPr>
        <w:tc>
          <w:tcPr>
            <w:tcW w:w="9812" w:type="dxa"/>
            <w:gridSpan w:val="16"/>
            <w:tcBorders>
              <w:top w:val="single" w:sz="4" w:space="0" w:color="auto"/>
            </w:tcBorders>
            <w:shd w:val="clear" w:color="auto" w:fill="auto"/>
          </w:tcPr>
          <w:p w:rsidR="00AF5C96" w:rsidRPr="003A5238" w:rsidRDefault="00AF5C96" w:rsidP="00F45815">
            <w:pPr>
              <w:ind w:left="-68"/>
            </w:pPr>
            <w:r w:rsidRPr="003A5238">
              <w:rPr>
                <w:color w:val="000000"/>
                <w:spacing w:val="-2"/>
              </w:rPr>
              <w:t>дата выдачи «____» ____________ ________г.</w:t>
            </w:r>
          </w:p>
        </w:tc>
      </w:tr>
      <w:tr w:rsidR="00AF5C96" w:rsidRPr="003A5238" w:rsidTr="00F45815">
        <w:trPr>
          <w:trHeight w:val="1082"/>
        </w:trPr>
        <w:tc>
          <w:tcPr>
            <w:tcW w:w="9812" w:type="dxa"/>
            <w:gridSpan w:val="16"/>
            <w:tcBorders>
              <w:bottom w:val="single" w:sz="4" w:space="0" w:color="auto"/>
            </w:tcBorders>
            <w:shd w:val="clear" w:color="auto" w:fill="auto"/>
          </w:tcPr>
          <w:p w:rsidR="00AF5C96" w:rsidRPr="003A5238" w:rsidRDefault="00AF5C96" w:rsidP="00F45815">
            <w:pPr>
              <w:jc w:val="both"/>
              <w:rPr>
                <w:rFonts w:cs="Times New Roman"/>
                <w:color w:val="000000"/>
                <w:spacing w:val="-2"/>
                <w:sz w:val="10"/>
                <w:szCs w:val="10"/>
              </w:rPr>
            </w:pPr>
          </w:p>
          <w:p w:rsidR="00AF5C96" w:rsidRPr="003A5238" w:rsidRDefault="00AF5C96" w:rsidP="00F45815">
            <w:pPr>
              <w:ind w:left="-68"/>
              <w:jc w:val="both"/>
              <w:rPr>
                <w:rFonts w:cs="Times New Roman"/>
                <w:color w:val="000000"/>
                <w:spacing w:val="-2"/>
                <w:sz w:val="22"/>
                <w:szCs w:val="22"/>
              </w:rPr>
            </w:pPr>
            <w:r w:rsidRPr="003A5238">
              <w:rPr>
                <w:rFonts w:cs="Times New Roman"/>
                <w:color w:val="000000"/>
                <w:spacing w:val="-2"/>
                <w:sz w:val="22"/>
                <w:szCs w:val="22"/>
              </w:rPr>
              <w:t xml:space="preserve">свободно, своей волей и в своем интересе в соответствии с требованиями Федерального закона от 27 июля 2006 г. № 152-ФЗ «О персональных данных» даю согласие уполномоченным должностным лицам  </w:t>
            </w:r>
            <w:r w:rsidRPr="003A5238">
              <w:rPr>
                <w:rFonts w:cs="Times New Roman"/>
                <w:bCs/>
                <w:color w:val="000000"/>
                <w:spacing w:val="-2"/>
                <w:sz w:val="22"/>
                <w:szCs w:val="22"/>
              </w:rPr>
              <w:t>ГАУ ДПО СО ИРО, ОГРН</w:t>
            </w:r>
            <w:r w:rsidRPr="003A5238">
              <w:rPr>
                <w:rFonts w:cs="Times New Roman"/>
                <w:b/>
                <w:color w:val="000000"/>
                <w:spacing w:val="-2"/>
                <w:sz w:val="22"/>
                <w:szCs w:val="22"/>
              </w:rPr>
              <w:t xml:space="preserve"> </w:t>
            </w:r>
            <w:r w:rsidRPr="003A5238">
              <w:rPr>
                <w:rFonts w:cs="Times New Roman"/>
                <w:color w:val="000000"/>
                <w:spacing w:val="-2"/>
                <w:sz w:val="22"/>
                <w:szCs w:val="22"/>
              </w:rPr>
              <w:t>1026301706837,</w:t>
            </w:r>
            <w:r w:rsidRPr="003A5238">
              <w:rPr>
                <w:rFonts w:cs="Times New Roman"/>
                <w:b/>
                <w:color w:val="000000"/>
                <w:spacing w:val="-2"/>
                <w:sz w:val="22"/>
                <w:szCs w:val="22"/>
              </w:rPr>
              <w:t xml:space="preserve"> </w:t>
            </w:r>
            <w:r w:rsidRPr="003A5238">
              <w:rPr>
                <w:rFonts w:cs="Times New Roman"/>
                <w:bCs/>
                <w:color w:val="000000"/>
                <w:spacing w:val="-2"/>
                <w:sz w:val="22"/>
                <w:szCs w:val="22"/>
              </w:rPr>
              <w:t>ИНН</w:t>
            </w:r>
            <w:r w:rsidRPr="003A5238">
              <w:rPr>
                <w:rFonts w:cs="Times New Roman"/>
                <w:b/>
                <w:color w:val="000000"/>
                <w:spacing w:val="-2"/>
                <w:sz w:val="22"/>
                <w:szCs w:val="22"/>
              </w:rPr>
              <w:t xml:space="preserve"> </w:t>
            </w:r>
            <w:r w:rsidRPr="003A5238">
              <w:rPr>
                <w:rFonts w:cs="Times New Roman"/>
                <w:color w:val="000000"/>
                <w:spacing w:val="-2"/>
                <w:sz w:val="22"/>
                <w:szCs w:val="22"/>
              </w:rPr>
              <w:t xml:space="preserve">6319018807 , адрес: 443111, Самарская область, г. Самара, ш. Московское, д.125а (далее – Оператор), </w:t>
            </w:r>
            <w:r w:rsidRPr="003A5238">
              <w:rPr>
                <w:rFonts w:cs="Times New Roman"/>
                <w:sz w:val="22"/>
                <w:szCs w:val="22"/>
              </w:rPr>
              <w:t>), на обработку</w:t>
            </w:r>
            <w:r w:rsidRPr="003A5238">
              <w:rPr>
                <w:rFonts w:cs="Times New Roman"/>
                <w:sz w:val="22"/>
                <w:szCs w:val="22"/>
                <w:vertAlign w:val="superscript"/>
              </w:rPr>
              <w:footnoteReference w:id="1"/>
            </w:r>
            <w:r w:rsidRPr="003A5238">
              <w:rPr>
                <w:rFonts w:cs="Times New Roman"/>
                <w:sz w:val="22"/>
                <w:szCs w:val="22"/>
              </w:rPr>
              <w:t xml:space="preserve"> следующих персональных данных:</w:t>
            </w:r>
          </w:p>
        </w:tc>
      </w:tr>
      <w:tr w:rsidR="00AF5C96" w:rsidRPr="003A5238" w:rsidTr="00F45815">
        <w:trPr>
          <w:trHeight w:val="131"/>
        </w:trPr>
        <w:tc>
          <w:tcPr>
            <w:tcW w:w="626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C96" w:rsidRPr="003A5238" w:rsidRDefault="00AF5C96" w:rsidP="00F45815">
            <w:pPr>
              <w:rPr>
                <w:rFonts w:cs="Times New Roman"/>
                <w:color w:val="000000"/>
                <w:spacing w:val="-2"/>
                <w:sz w:val="22"/>
                <w:szCs w:val="22"/>
              </w:rPr>
            </w:pPr>
            <w:r w:rsidRPr="003A5238">
              <w:rPr>
                <w:rFonts w:cs="Times New Roman"/>
                <w:b/>
                <w:color w:val="000000"/>
                <w:spacing w:val="-2"/>
                <w:sz w:val="22"/>
                <w:szCs w:val="22"/>
              </w:rPr>
              <w:t>Перечень персональных данных</w:t>
            </w:r>
          </w:p>
        </w:tc>
        <w:tc>
          <w:tcPr>
            <w:tcW w:w="35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C96" w:rsidRPr="003A5238" w:rsidRDefault="00AF5C96" w:rsidP="00F45815">
            <w:pPr>
              <w:rPr>
                <w:rFonts w:cs="Times New Roman"/>
                <w:b/>
                <w:color w:val="000000"/>
                <w:spacing w:val="-2"/>
                <w:sz w:val="22"/>
                <w:szCs w:val="22"/>
              </w:rPr>
            </w:pPr>
            <w:r w:rsidRPr="003A5238">
              <w:rPr>
                <w:rFonts w:cs="Times New Roman"/>
                <w:b/>
                <w:color w:val="000000"/>
                <w:spacing w:val="-2"/>
                <w:sz w:val="22"/>
                <w:szCs w:val="22"/>
              </w:rPr>
              <w:t>Разрешение на обработку</w:t>
            </w:r>
          </w:p>
        </w:tc>
      </w:tr>
      <w:tr w:rsidR="00AF5C96" w:rsidRPr="003A5238" w:rsidTr="00F45815">
        <w:trPr>
          <w:trHeight w:val="131"/>
        </w:trPr>
        <w:tc>
          <w:tcPr>
            <w:tcW w:w="626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C96" w:rsidRPr="003A5238" w:rsidRDefault="00AF5C96" w:rsidP="00F45815">
            <w:pPr>
              <w:rPr>
                <w:rFonts w:cs="Times New Roman"/>
                <w:b/>
                <w:color w:val="000000"/>
                <w:spacing w:val="-2"/>
                <w:sz w:val="22"/>
                <w:szCs w:val="22"/>
              </w:rPr>
            </w:pPr>
            <w:r w:rsidRPr="003A5238">
              <w:rPr>
                <w:rFonts w:cs="Times New Roman"/>
                <w:color w:val="000000"/>
                <w:spacing w:val="-2"/>
                <w:sz w:val="22"/>
                <w:szCs w:val="22"/>
              </w:rPr>
              <w:t>Образовательный округ</w:t>
            </w:r>
          </w:p>
        </w:tc>
        <w:tc>
          <w:tcPr>
            <w:tcW w:w="35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C96" w:rsidRPr="003A5238" w:rsidRDefault="00AF5C96" w:rsidP="00F45815">
            <w:pPr>
              <w:rPr>
                <w:rFonts w:cs="Times New Roman"/>
                <w:b/>
                <w:color w:val="000000"/>
                <w:spacing w:val="-2"/>
                <w:sz w:val="22"/>
                <w:szCs w:val="22"/>
              </w:rPr>
            </w:pPr>
            <w:r w:rsidRPr="003A5238">
              <w:rPr>
                <w:rFonts w:cs="Times New Roman"/>
                <w:iCs/>
                <w:sz w:val="22"/>
                <w:szCs w:val="22"/>
              </w:rPr>
              <w:t>Да / Нет</w:t>
            </w:r>
          </w:p>
        </w:tc>
      </w:tr>
      <w:tr w:rsidR="00AF5C96" w:rsidRPr="003A5238" w:rsidTr="00F45815">
        <w:trPr>
          <w:trHeight w:val="131"/>
        </w:trPr>
        <w:tc>
          <w:tcPr>
            <w:tcW w:w="626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C96" w:rsidRPr="003A5238" w:rsidRDefault="00AF5C96" w:rsidP="00F45815">
            <w:pPr>
              <w:rPr>
                <w:rFonts w:cs="Times New Roman"/>
                <w:iCs/>
                <w:sz w:val="22"/>
                <w:szCs w:val="22"/>
              </w:rPr>
            </w:pPr>
            <w:r w:rsidRPr="003A5238">
              <w:rPr>
                <w:rFonts w:cs="Times New Roman"/>
                <w:color w:val="000000"/>
                <w:spacing w:val="-2"/>
                <w:sz w:val="22"/>
                <w:szCs w:val="22"/>
              </w:rPr>
              <w:t>Населенный пункт</w:t>
            </w:r>
          </w:p>
        </w:tc>
        <w:tc>
          <w:tcPr>
            <w:tcW w:w="35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C96" w:rsidRPr="003A5238" w:rsidRDefault="00AF5C96" w:rsidP="00F45815">
            <w:pPr>
              <w:rPr>
                <w:rFonts w:cs="Times New Roman"/>
                <w:b/>
                <w:color w:val="000000"/>
                <w:spacing w:val="-2"/>
                <w:sz w:val="22"/>
                <w:szCs w:val="22"/>
              </w:rPr>
            </w:pPr>
            <w:r w:rsidRPr="003A5238">
              <w:rPr>
                <w:rFonts w:cs="Times New Roman"/>
                <w:iCs/>
                <w:sz w:val="22"/>
                <w:szCs w:val="22"/>
              </w:rPr>
              <w:t>Да / Нет</w:t>
            </w:r>
          </w:p>
        </w:tc>
      </w:tr>
      <w:tr w:rsidR="00AF5C96" w:rsidRPr="003A5238" w:rsidTr="00F45815">
        <w:trPr>
          <w:trHeight w:val="131"/>
        </w:trPr>
        <w:tc>
          <w:tcPr>
            <w:tcW w:w="626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C96" w:rsidRPr="003A5238" w:rsidRDefault="00AF5C96" w:rsidP="00F45815">
            <w:pPr>
              <w:rPr>
                <w:rFonts w:cs="Times New Roman"/>
                <w:b/>
                <w:color w:val="000000"/>
                <w:spacing w:val="-2"/>
                <w:sz w:val="22"/>
                <w:szCs w:val="22"/>
              </w:rPr>
            </w:pPr>
            <w:r w:rsidRPr="003A5238">
              <w:rPr>
                <w:rFonts w:cs="Times New Roman"/>
                <w:color w:val="000000"/>
                <w:spacing w:val="-2"/>
                <w:sz w:val="22"/>
                <w:szCs w:val="22"/>
              </w:rPr>
              <w:t>Место работы (наименование образовательной организации в соответствии с Уставом)</w:t>
            </w:r>
          </w:p>
        </w:tc>
        <w:tc>
          <w:tcPr>
            <w:tcW w:w="35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C96" w:rsidRPr="003A5238" w:rsidRDefault="00AF5C96" w:rsidP="00F45815">
            <w:pPr>
              <w:rPr>
                <w:rFonts w:cs="Times New Roman"/>
                <w:b/>
                <w:color w:val="000000"/>
                <w:spacing w:val="-2"/>
                <w:sz w:val="22"/>
                <w:szCs w:val="22"/>
              </w:rPr>
            </w:pPr>
            <w:r w:rsidRPr="003A5238">
              <w:rPr>
                <w:rFonts w:cs="Times New Roman"/>
                <w:iCs/>
                <w:sz w:val="22"/>
                <w:szCs w:val="22"/>
              </w:rPr>
              <w:t>Да / Нет</w:t>
            </w:r>
          </w:p>
        </w:tc>
      </w:tr>
      <w:tr w:rsidR="00AF5C96" w:rsidRPr="003A5238" w:rsidTr="00F45815">
        <w:trPr>
          <w:trHeight w:val="131"/>
        </w:trPr>
        <w:tc>
          <w:tcPr>
            <w:tcW w:w="626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C96" w:rsidRPr="003A5238" w:rsidRDefault="00AF5C96" w:rsidP="00F45815">
            <w:pPr>
              <w:rPr>
                <w:rFonts w:cs="Times New Roman"/>
                <w:b/>
                <w:color w:val="000000"/>
                <w:spacing w:val="-2"/>
                <w:sz w:val="22"/>
                <w:szCs w:val="22"/>
              </w:rPr>
            </w:pPr>
            <w:r w:rsidRPr="003A5238">
              <w:rPr>
                <w:rFonts w:cs="Times New Roman"/>
                <w:color w:val="000000"/>
                <w:spacing w:val="-2"/>
                <w:sz w:val="22"/>
                <w:szCs w:val="22"/>
              </w:rPr>
              <w:t>Занимаемая должность</w:t>
            </w:r>
          </w:p>
        </w:tc>
        <w:tc>
          <w:tcPr>
            <w:tcW w:w="35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C96" w:rsidRPr="003A5238" w:rsidRDefault="00AF5C96" w:rsidP="00F45815">
            <w:pPr>
              <w:rPr>
                <w:rFonts w:cs="Times New Roman"/>
                <w:b/>
                <w:color w:val="000000"/>
                <w:spacing w:val="-2"/>
                <w:sz w:val="22"/>
                <w:szCs w:val="22"/>
              </w:rPr>
            </w:pPr>
            <w:r w:rsidRPr="003A5238">
              <w:rPr>
                <w:rFonts w:cs="Times New Roman"/>
                <w:iCs/>
                <w:sz w:val="22"/>
                <w:szCs w:val="22"/>
              </w:rPr>
              <w:t>Да / Нет</w:t>
            </w:r>
          </w:p>
        </w:tc>
      </w:tr>
      <w:tr w:rsidR="00AF5C96" w:rsidRPr="003A5238" w:rsidTr="00F45815">
        <w:trPr>
          <w:trHeight w:val="131"/>
        </w:trPr>
        <w:tc>
          <w:tcPr>
            <w:tcW w:w="626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C96" w:rsidRPr="003A5238" w:rsidRDefault="00AF5C96" w:rsidP="00F45815">
            <w:pPr>
              <w:rPr>
                <w:rFonts w:cs="Times New Roman"/>
                <w:b/>
                <w:color w:val="000000"/>
                <w:spacing w:val="-2"/>
                <w:sz w:val="22"/>
                <w:szCs w:val="22"/>
              </w:rPr>
            </w:pPr>
            <w:r w:rsidRPr="003A5238">
              <w:rPr>
                <w:rFonts w:cs="Times New Roman"/>
                <w:color w:val="000000"/>
                <w:spacing w:val="-2"/>
                <w:sz w:val="22"/>
                <w:szCs w:val="22"/>
              </w:rPr>
              <w:t>Фамилия, Имя, Отчество</w:t>
            </w:r>
          </w:p>
        </w:tc>
        <w:tc>
          <w:tcPr>
            <w:tcW w:w="35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C96" w:rsidRPr="003A5238" w:rsidRDefault="00AF5C96" w:rsidP="00F45815">
            <w:pPr>
              <w:rPr>
                <w:rFonts w:cs="Times New Roman"/>
                <w:b/>
                <w:color w:val="000000"/>
                <w:spacing w:val="-2"/>
                <w:sz w:val="22"/>
                <w:szCs w:val="22"/>
              </w:rPr>
            </w:pPr>
            <w:r w:rsidRPr="003A5238">
              <w:rPr>
                <w:rFonts w:cs="Times New Roman"/>
                <w:iCs/>
                <w:sz w:val="22"/>
                <w:szCs w:val="22"/>
              </w:rPr>
              <w:t>Да / Нет</w:t>
            </w:r>
          </w:p>
        </w:tc>
      </w:tr>
      <w:tr w:rsidR="00AF5C96" w:rsidRPr="003A5238" w:rsidTr="00F45815">
        <w:trPr>
          <w:trHeight w:val="131"/>
        </w:trPr>
        <w:tc>
          <w:tcPr>
            <w:tcW w:w="626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C96" w:rsidRPr="003A5238" w:rsidRDefault="00AF5C96" w:rsidP="00F45815">
            <w:pPr>
              <w:rPr>
                <w:rFonts w:cs="Times New Roman"/>
                <w:b/>
                <w:color w:val="000000"/>
                <w:spacing w:val="-2"/>
                <w:sz w:val="22"/>
                <w:szCs w:val="22"/>
              </w:rPr>
            </w:pPr>
            <w:r w:rsidRPr="003A5238">
              <w:rPr>
                <w:rFonts w:cs="Times New Roman"/>
                <w:color w:val="000000"/>
                <w:spacing w:val="-2"/>
                <w:sz w:val="22"/>
                <w:szCs w:val="22"/>
              </w:rPr>
              <w:t>Телефон</w:t>
            </w:r>
          </w:p>
        </w:tc>
        <w:tc>
          <w:tcPr>
            <w:tcW w:w="35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C96" w:rsidRPr="003A5238" w:rsidRDefault="00AF5C96" w:rsidP="00F45815">
            <w:pPr>
              <w:rPr>
                <w:rFonts w:cs="Times New Roman"/>
                <w:b/>
                <w:color w:val="000000"/>
                <w:spacing w:val="-2"/>
                <w:sz w:val="22"/>
                <w:szCs w:val="22"/>
              </w:rPr>
            </w:pPr>
            <w:r w:rsidRPr="003A5238">
              <w:rPr>
                <w:rFonts w:cs="Times New Roman"/>
                <w:iCs/>
                <w:sz w:val="22"/>
                <w:szCs w:val="22"/>
              </w:rPr>
              <w:t>Да / Нет</w:t>
            </w:r>
          </w:p>
        </w:tc>
      </w:tr>
      <w:tr w:rsidR="00AF5C96" w:rsidRPr="003A5238" w:rsidTr="00F45815">
        <w:trPr>
          <w:trHeight w:val="131"/>
        </w:trPr>
        <w:tc>
          <w:tcPr>
            <w:tcW w:w="626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C96" w:rsidRPr="003A5238" w:rsidRDefault="00AF5C96" w:rsidP="00F45815">
            <w:pPr>
              <w:rPr>
                <w:rFonts w:cs="Times New Roman"/>
                <w:color w:val="000000"/>
                <w:spacing w:val="-2"/>
                <w:sz w:val="22"/>
                <w:szCs w:val="22"/>
              </w:rPr>
            </w:pPr>
            <w:r w:rsidRPr="003A5238">
              <w:rPr>
                <w:rFonts w:cs="Times New Roman"/>
                <w:color w:val="000000"/>
                <w:spacing w:val="-2"/>
                <w:sz w:val="22"/>
                <w:szCs w:val="22"/>
                <w:lang w:val="en-US"/>
              </w:rPr>
              <w:t>e</w:t>
            </w:r>
            <w:r w:rsidRPr="003A5238">
              <w:rPr>
                <w:rFonts w:cs="Times New Roman"/>
                <w:color w:val="000000"/>
                <w:spacing w:val="-2"/>
                <w:sz w:val="22"/>
                <w:szCs w:val="22"/>
              </w:rPr>
              <w:t>-</w:t>
            </w:r>
            <w:r w:rsidRPr="003A5238">
              <w:rPr>
                <w:rFonts w:cs="Times New Roman"/>
                <w:color w:val="000000"/>
                <w:spacing w:val="-2"/>
                <w:sz w:val="22"/>
                <w:szCs w:val="22"/>
                <w:lang w:val="en-US"/>
              </w:rPr>
              <w:t>mail</w:t>
            </w:r>
          </w:p>
        </w:tc>
        <w:tc>
          <w:tcPr>
            <w:tcW w:w="35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C96" w:rsidRPr="003A5238" w:rsidRDefault="00AF5C96" w:rsidP="00F45815">
            <w:pPr>
              <w:rPr>
                <w:rFonts w:cs="Times New Roman"/>
                <w:color w:val="000000"/>
                <w:spacing w:val="-2"/>
                <w:sz w:val="22"/>
                <w:szCs w:val="22"/>
              </w:rPr>
            </w:pPr>
            <w:r w:rsidRPr="003A5238">
              <w:rPr>
                <w:rFonts w:cs="Times New Roman"/>
                <w:iCs/>
                <w:sz w:val="22"/>
                <w:szCs w:val="22"/>
              </w:rPr>
              <w:t>Да / Нет</w:t>
            </w:r>
          </w:p>
        </w:tc>
      </w:tr>
      <w:tr w:rsidR="00AF5C96" w:rsidRPr="003A5238" w:rsidTr="00F45815">
        <w:trPr>
          <w:trHeight w:val="2399"/>
        </w:trPr>
        <w:tc>
          <w:tcPr>
            <w:tcW w:w="9812" w:type="dxa"/>
            <w:gridSpan w:val="16"/>
            <w:shd w:val="clear" w:color="auto" w:fill="auto"/>
          </w:tcPr>
          <w:p w:rsidR="00AF5C96" w:rsidRPr="003A5238" w:rsidRDefault="00AF5C96" w:rsidP="00F45815">
            <w:pPr>
              <w:rPr>
                <w:rFonts w:cs="Times New Roman"/>
                <w:color w:val="000000"/>
                <w:spacing w:val="-2"/>
                <w:sz w:val="22"/>
                <w:szCs w:val="22"/>
              </w:rPr>
            </w:pPr>
            <w:r w:rsidRPr="003A5238">
              <w:rPr>
                <w:rFonts w:cs="Times New Roman"/>
                <w:color w:val="000000"/>
                <w:spacing w:val="-2"/>
                <w:sz w:val="22"/>
                <w:szCs w:val="22"/>
              </w:rPr>
              <w:lastRenderedPageBreak/>
              <w:t>в целях:</w:t>
            </w:r>
          </w:p>
          <w:p w:rsidR="00AF5C96" w:rsidRPr="003A5238" w:rsidRDefault="00AF5C96" w:rsidP="00F45815">
            <w:pPr>
              <w:numPr>
                <w:ilvl w:val="0"/>
                <w:numId w:val="7"/>
              </w:numPr>
              <w:ind w:left="496" w:hanging="496"/>
              <w:rPr>
                <w:rFonts w:cs="Times New Roman"/>
                <w:color w:val="000000"/>
                <w:spacing w:val="-2"/>
                <w:sz w:val="22"/>
                <w:szCs w:val="22"/>
              </w:rPr>
            </w:pPr>
            <w:r w:rsidRPr="003A5238">
              <w:rPr>
                <w:rFonts w:cs="Times New Roman"/>
                <w:color w:val="000000"/>
                <w:spacing w:val="-2"/>
                <w:sz w:val="22"/>
                <w:szCs w:val="22"/>
              </w:rPr>
              <w:t>организации и проведения Конкурса «Школа – территория здоровья»;</w:t>
            </w:r>
          </w:p>
          <w:p w:rsidR="00AF5C96" w:rsidRPr="003A5238" w:rsidRDefault="00AF5C96" w:rsidP="00F45815">
            <w:pPr>
              <w:numPr>
                <w:ilvl w:val="0"/>
                <w:numId w:val="7"/>
              </w:numPr>
              <w:ind w:left="496" w:hanging="496"/>
              <w:rPr>
                <w:rFonts w:cs="Times New Roman"/>
                <w:color w:val="000000"/>
                <w:spacing w:val="-2"/>
                <w:sz w:val="22"/>
                <w:szCs w:val="22"/>
              </w:rPr>
            </w:pPr>
            <w:r w:rsidRPr="003A5238">
              <w:rPr>
                <w:rFonts w:cs="Times New Roman"/>
                <w:color w:val="000000"/>
                <w:spacing w:val="-2"/>
                <w:sz w:val="22"/>
                <w:szCs w:val="22"/>
              </w:rPr>
              <w:t>обеспечения моего участия в Конкурсе;</w:t>
            </w:r>
          </w:p>
          <w:p w:rsidR="00AF5C96" w:rsidRPr="003A5238" w:rsidRDefault="00AF5C96" w:rsidP="00F45815">
            <w:pPr>
              <w:numPr>
                <w:ilvl w:val="0"/>
                <w:numId w:val="7"/>
              </w:numPr>
              <w:ind w:left="496" w:hanging="496"/>
              <w:rPr>
                <w:rFonts w:cs="Times New Roman"/>
                <w:color w:val="000000"/>
                <w:spacing w:val="-2"/>
                <w:sz w:val="22"/>
                <w:szCs w:val="22"/>
              </w:rPr>
            </w:pPr>
            <w:r w:rsidRPr="003A5238">
              <w:rPr>
                <w:rFonts w:cs="Times New Roman"/>
                <w:color w:val="000000"/>
                <w:spacing w:val="-2"/>
                <w:sz w:val="22"/>
                <w:szCs w:val="22"/>
              </w:rPr>
              <w:t>формирование статистических и аналитических отчетов по результатам Конкурса, подготовки информационных материалов;</w:t>
            </w:r>
          </w:p>
          <w:p w:rsidR="00AF5C96" w:rsidRPr="003A5238" w:rsidRDefault="00AF5C96" w:rsidP="00F45815">
            <w:pPr>
              <w:numPr>
                <w:ilvl w:val="0"/>
                <w:numId w:val="7"/>
              </w:numPr>
              <w:ind w:left="496" w:hanging="496"/>
              <w:rPr>
                <w:rFonts w:cs="Times New Roman"/>
                <w:color w:val="000000"/>
                <w:spacing w:val="-2"/>
                <w:sz w:val="22"/>
                <w:szCs w:val="22"/>
              </w:rPr>
            </w:pPr>
            <w:r w:rsidRPr="003A5238">
              <w:rPr>
                <w:rFonts w:cs="Times New Roman"/>
                <w:color w:val="000000"/>
                <w:spacing w:val="-2"/>
                <w:sz w:val="22"/>
                <w:szCs w:val="22"/>
              </w:rPr>
              <w:t>создания базы данных участников Конкурса;</w:t>
            </w:r>
          </w:p>
          <w:p w:rsidR="00AF5C96" w:rsidRPr="003A5238" w:rsidRDefault="00AF5C96" w:rsidP="00F45815">
            <w:pPr>
              <w:numPr>
                <w:ilvl w:val="0"/>
                <w:numId w:val="7"/>
              </w:numPr>
              <w:ind w:left="496" w:hanging="496"/>
              <w:rPr>
                <w:rFonts w:cs="Times New Roman"/>
                <w:color w:val="000000"/>
                <w:spacing w:val="-2"/>
                <w:sz w:val="22"/>
                <w:szCs w:val="22"/>
              </w:rPr>
            </w:pPr>
            <w:r w:rsidRPr="003A5238">
              <w:rPr>
                <w:rFonts w:cs="Times New Roman"/>
                <w:color w:val="000000"/>
                <w:spacing w:val="-2"/>
                <w:sz w:val="22"/>
                <w:szCs w:val="22"/>
              </w:rPr>
              <w:t>подведения итогов Конкурса и выдачи дипломов, сертификатов и прочих документов, подтверждающих мое участие в Конкурсе;</w:t>
            </w:r>
          </w:p>
          <w:p w:rsidR="00AF5C96" w:rsidRPr="003A5238" w:rsidRDefault="00AF5C96" w:rsidP="00F45815">
            <w:pPr>
              <w:numPr>
                <w:ilvl w:val="0"/>
                <w:numId w:val="7"/>
              </w:numPr>
              <w:ind w:left="496" w:hanging="496"/>
              <w:rPr>
                <w:rFonts w:cs="Times New Roman"/>
                <w:color w:val="000000"/>
                <w:spacing w:val="-2"/>
                <w:sz w:val="22"/>
                <w:szCs w:val="22"/>
              </w:rPr>
            </w:pPr>
            <w:r w:rsidRPr="003A5238">
              <w:rPr>
                <w:rFonts w:cs="Times New Roman"/>
                <w:color w:val="000000"/>
                <w:spacing w:val="-2"/>
                <w:sz w:val="22"/>
                <w:szCs w:val="22"/>
              </w:rPr>
              <w:t>обеспечения соблюдения законов и иных нормативных правовых актов Российской Федерации</w:t>
            </w:r>
          </w:p>
        </w:tc>
      </w:tr>
      <w:tr w:rsidR="00AF5C96" w:rsidRPr="003A5238" w:rsidTr="00F45815">
        <w:trPr>
          <w:trHeight w:val="972"/>
        </w:trPr>
        <w:tc>
          <w:tcPr>
            <w:tcW w:w="9812" w:type="dxa"/>
            <w:gridSpan w:val="16"/>
            <w:tcBorders>
              <w:bottom w:val="single" w:sz="4" w:space="0" w:color="auto"/>
            </w:tcBorders>
            <w:shd w:val="clear" w:color="auto" w:fill="auto"/>
          </w:tcPr>
          <w:p w:rsidR="00AF5C96" w:rsidRPr="003A5238" w:rsidRDefault="00AF5C96" w:rsidP="00F45815">
            <w:pPr>
              <w:ind w:left="-68"/>
              <w:jc w:val="center"/>
              <w:rPr>
                <w:rFonts w:cs="Times New Roman"/>
                <w:iCs/>
                <w:color w:val="000000"/>
                <w:spacing w:val="-2"/>
                <w:sz w:val="22"/>
                <w:szCs w:val="22"/>
              </w:rPr>
            </w:pPr>
            <w:r w:rsidRPr="003A5238">
              <w:rPr>
                <w:rFonts w:cs="Times New Roman"/>
                <w:b/>
                <w:color w:val="000000"/>
                <w:spacing w:val="-2"/>
                <w:sz w:val="22"/>
                <w:szCs w:val="22"/>
              </w:rPr>
              <w:t>Согласие на распространение персональных данных</w:t>
            </w:r>
          </w:p>
          <w:p w:rsidR="00AF5C96" w:rsidRPr="003A5238" w:rsidRDefault="00AF5C96" w:rsidP="00F45815">
            <w:pPr>
              <w:ind w:left="-68"/>
              <w:rPr>
                <w:rFonts w:cs="Times New Roman"/>
                <w:color w:val="000000"/>
                <w:spacing w:val="-2"/>
                <w:sz w:val="22"/>
                <w:szCs w:val="22"/>
              </w:rPr>
            </w:pPr>
            <w:r w:rsidRPr="003A5238">
              <w:rPr>
                <w:rFonts w:cs="Times New Roman"/>
                <w:iCs/>
                <w:color w:val="000000"/>
                <w:spacing w:val="-2"/>
                <w:sz w:val="22"/>
                <w:szCs w:val="22"/>
              </w:rPr>
              <w:t>В соответствии с требованиями ч.1 ст.8 Федерального закона от 27 июля 2006 г. № 152-ФЗ «О персональных данных» даю согласие Оператору считать следующие персональные данные разрешёнными для распространения:</w:t>
            </w:r>
          </w:p>
        </w:tc>
      </w:tr>
      <w:tr w:rsidR="00AF5C96" w:rsidRPr="003A5238" w:rsidTr="00F45815">
        <w:trPr>
          <w:trHeight w:val="261"/>
        </w:trPr>
        <w:tc>
          <w:tcPr>
            <w:tcW w:w="15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C96" w:rsidRPr="003A5238" w:rsidRDefault="00AF5C96" w:rsidP="00F45815">
            <w:pPr>
              <w:jc w:val="center"/>
              <w:rPr>
                <w:rFonts w:cs="Times New Roman"/>
                <w:sz w:val="22"/>
                <w:szCs w:val="22"/>
              </w:rPr>
            </w:pPr>
            <w:r w:rsidRPr="003A5238">
              <w:rPr>
                <w:rFonts w:cs="Times New Roman"/>
                <w:sz w:val="22"/>
                <w:szCs w:val="22"/>
              </w:rPr>
              <w:t>Категория</w:t>
            </w:r>
          </w:p>
          <w:p w:rsidR="00AF5C96" w:rsidRPr="003A5238" w:rsidRDefault="00AF5C96" w:rsidP="00F45815">
            <w:pPr>
              <w:jc w:val="center"/>
              <w:rPr>
                <w:rFonts w:cs="Times New Roman"/>
                <w:b/>
                <w:color w:val="000000"/>
                <w:spacing w:val="-2"/>
                <w:sz w:val="22"/>
                <w:szCs w:val="22"/>
              </w:rPr>
            </w:pPr>
            <w:proofErr w:type="spellStart"/>
            <w:r w:rsidRPr="003A5238">
              <w:rPr>
                <w:rFonts w:cs="Times New Roman"/>
                <w:sz w:val="22"/>
                <w:szCs w:val="22"/>
              </w:rPr>
              <w:t>ПДн</w:t>
            </w:r>
            <w:proofErr w:type="spellEnd"/>
          </w:p>
        </w:tc>
        <w:tc>
          <w:tcPr>
            <w:tcW w:w="45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C96" w:rsidRPr="003A5238" w:rsidRDefault="00AF5C96" w:rsidP="00F45815">
            <w:pPr>
              <w:jc w:val="center"/>
              <w:rPr>
                <w:rFonts w:cs="Times New Roman"/>
                <w:b/>
                <w:color w:val="000000"/>
                <w:spacing w:val="-2"/>
                <w:sz w:val="22"/>
                <w:szCs w:val="22"/>
              </w:rPr>
            </w:pPr>
            <w:r w:rsidRPr="003A5238">
              <w:rPr>
                <w:rFonts w:cs="Times New Roman"/>
                <w:sz w:val="22"/>
                <w:szCs w:val="22"/>
              </w:rPr>
              <w:t>Перечень персональных данных, разрешённых для распространения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C96" w:rsidRPr="003A5238" w:rsidRDefault="00AF5C96" w:rsidP="00F45815">
            <w:pPr>
              <w:jc w:val="center"/>
              <w:rPr>
                <w:rFonts w:cs="Times New Roman"/>
                <w:sz w:val="22"/>
                <w:szCs w:val="22"/>
              </w:rPr>
            </w:pPr>
            <w:r w:rsidRPr="003A5238">
              <w:rPr>
                <w:rFonts w:cs="Times New Roman"/>
                <w:sz w:val="22"/>
                <w:szCs w:val="22"/>
              </w:rPr>
              <w:t>Разрешение к распространению</w:t>
            </w:r>
          </w:p>
          <w:p w:rsidR="00AF5C96" w:rsidRPr="003A5238" w:rsidRDefault="00AF5C96" w:rsidP="00F45815">
            <w:pPr>
              <w:jc w:val="center"/>
              <w:rPr>
                <w:rFonts w:cs="Times New Roman"/>
                <w:b/>
                <w:color w:val="000000"/>
                <w:spacing w:val="-2"/>
                <w:sz w:val="22"/>
                <w:szCs w:val="22"/>
              </w:rPr>
            </w:pPr>
            <w:r w:rsidRPr="003A5238">
              <w:rPr>
                <w:rFonts w:cs="Times New Roman"/>
                <w:sz w:val="22"/>
                <w:szCs w:val="22"/>
              </w:rPr>
              <w:t>(Да / Нет)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C96" w:rsidRPr="003A5238" w:rsidRDefault="00AF5C96" w:rsidP="00F45815">
            <w:pPr>
              <w:jc w:val="center"/>
              <w:rPr>
                <w:rFonts w:cs="Times New Roman"/>
                <w:b/>
                <w:color w:val="000000"/>
                <w:spacing w:val="-2"/>
                <w:sz w:val="22"/>
                <w:szCs w:val="22"/>
              </w:rPr>
            </w:pPr>
            <w:r w:rsidRPr="003A5238">
              <w:rPr>
                <w:rFonts w:cs="Times New Roman"/>
                <w:sz w:val="22"/>
                <w:szCs w:val="22"/>
              </w:rPr>
              <w:t>Условия и запреты</w:t>
            </w:r>
          </w:p>
        </w:tc>
      </w:tr>
      <w:tr w:rsidR="00AF5C96" w:rsidRPr="003A5238" w:rsidTr="00F45815">
        <w:trPr>
          <w:trHeight w:val="258"/>
        </w:trPr>
        <w:tc>
          <w:tcPr>
            <w:tcW w:w="158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C96" w:rsidRPr="003A5238" w:rsidRDefault="00AF5C96" w:rsidP="00F45815">
            <w:pPr>
              <w:jc w:val="center"/>
              <w:rPr>
                <w:rFonts w:cs="Times New Roman"/>
                <w:b/>
                <w:color w:val="000000"/>
                <w:spacing w:val="-2"/>
                <w:sz w:val="22"/>
                <w:szCs w:val="22"/>
              </w:rPr>
            </w:pPr>
            <w:r w:rsidRPr="003A5238">
              <w:rPr>
                <w:rFonts w:cs="Times New Roman"/>
                <w:sz w:val="22"/>
                <w:szCs w:val="22"/>
              </w:rPr>
              <w:t>Персональные данные</w:t>
            </w:r>
          </w:p>
        </w:tc>
        <w:tc>
          <w:tcPr>
            <w:tcW w:w="45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C96" w:rsidRPr="003A5238" w:rsidRDefault="00AF5C96" w:rsidP="00F45815">
            <w:pPr>
              <w:rPr>
                <w:rFonts w:cs="Times New Roman"/>
                <w:b/>
                <w:color w:val="000000"/>
                <w:spacing w:val="-2"/>
                <w:sz w:val="22"/>
                <w:szCs w:val="22"/>
              </w:rPr>
            </w:pPr>
            <w:r w:rsidRPr="003A5238">
              <w:rPr>
                <w:rFonts w:cs="Times New Roman"/>
                <w:sz w:val="22"/>
                <w:szCs w:val="22"/>
              </w:rPr>
              <w:t>Фамилия, Имя, Отчество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C96" w:rsidRPr="003A5238" w:rsidRDefault="00AF5C96" w:rsidP="00F45815">
            <w:pPr>
              <w:jc w:val="center"/>
              <w:rPr>
                <w:rFonts w:cs="Times New Roman"/>
                <w:b/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C96" w:rsidRPr="003A5238" w:rsidRDefault="00AF5C96" w:rsidP="00F45815">
            <w:pPr>
              <w:jc w:val="center"/>
              <w:rPr>
                <w:rFonts w:cs="Times New Roman"/>
                <w:b/>
                <w:color w:val="000000"/>
                <w:spacing w:val="-2"/>
                <w:sz w:val="22"/>
                <w:szCs w:val="22"/>
              </w:rPr>
            </w:pPr>
          </w:p>
        </w:tc>
      </w:tr>
      <w:tr w:rsidR="00AF5C96" w:rsidRPr="003A5238" w:rsidTr="00F45815">
        <w:trPr>
          <w:trHeight w:val="258"/>
        </w:trPr>
        <w:tc>
          <w:tcPr>
            <w:tcW w:w="158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C96" w:rsidRPr="003A5238" w:rsidRDefault="00AF5C96" w:rsidP="00F45815">
            <w:pPr>
              <w:jc w:val="center"/>
              <w:rPr>
                <w:rFonts w:cs="Times New Roman"/>
                <w:b/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45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C96" w:rsidRPr="003A5238" w:rsidRDefault="00AF5C96" w:rsidP="00F45815">
            <w:pPr>
              <w:rPr>
                <w:rFonts w:cs="Times New Roman"/>
                <w:b/>
                <w:color w:val="000000"/>
                <w:spacing w:val="-2"/>
                <w:sz w:val="22"/>
                <w:szCs w:val="22"/>
              </w:rPr>
            </w:pPr>
            <w:r w:rsidRPr="003A5238">
              <w:rPr>
                <w:rFonts w:cs="Times New Roman"/>
                <w:color w:val="000000"/>
                <w:spacing w:val="-2"/>
                <w:sz w:val="22"/>
                <w:szCs w:val="22"/>
              </w:rPr>
              <w:t>Место работы (наименование образовательной организации в соответствии с Уставом)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C96" w:rsidRPr="003A5238" w:rsidRDefault="00AF5C96" w:rsidP="00F45815">
            <w:pPr>
              <w:jc w:val="center"/>
              <w:rPr>
                <w:rFonts w:cs="Times New Roman"/>
                <w:b/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C96" w:rsidRPr="003A5238" w:rsidRDefault="00AF5C96" w:rsidP="00F45815">
            <w:pPr>
              <w:jc w:val="center"/>
              <w:rPr>
                <w:rFonts w:cs="Times New Roman"/>
                <w:b/>
                <w:color w:val="000000"/>
                <w:spacing w:val="-2"/>
                <w:sz w:val="22"/>
                <w:szCs w:val="22"/>
              </w:rPr>
            </w:pPr>
          </w:p>
        </w:tc>
      </w:tr>
      <w:tr w:rsidR="00AF5C96" w:rsidRPr="003A5238" w:rsidTr="00F45815">
        <w:trPr>
          <w:trHeight w:val="258"/>
        </w:trPr>
        <w:tc>
          <w:tcPr>
            <w:tcW w:w="158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C96" w:rsidRPr="003A5238" w:rsidRDefault="00AF5C96" w:rsidP="00F45815">
            <w:pPr>
              <w:jc w:val="center"/>
              <w:rPr>
                <w:rFonts w:cs="Times New Roman"/>
                <w:b/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45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C96" w:rsidRPr="003A5238" w:rsidRDefault="00AF5C96" w:rsidP="00F45815">
            <w:pPr>
              <w:rPr>
                <w:rFonts w:cs="Times New Roman"/>
                <w:b/>
                <w:color w:val="000000"/>
                <w:spacing w:val="-2"/>
                <w:sz w:val="22"/>
                <w:szCs w:val="22"/>
              </w:rPr>
            </w:pPr>
            <w:r w:rsidRPr="003A5238">
              <w:rPr>
                <w:rFonts w:cs="Times New Roman"/>
                <w:color w:val="000000"/>
                <w:spacing w:val="-2"/>
                <w:sz w:val="22"/>
                <w:szCs w:val="22"/>
              </w:rPr>
              <w:t>Занимаемая должность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C96" w:rsidRPr="003A5238" w:rsidRDefault="00AF5C96" w:rsidP="00F45815">
            <w:pPr>
              <w:jc w:val="center"/>
              <w:rPr>
                <w:rFonts w:cs="Times New Roman"/>
                <w:b/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C96" w:rsidRPr="003A5238" w:rsidRDefault="00AF5C96" w:rsidP="00F45815">
            <w:pPr>
              <w:jc w:val="center"/>
              <w:rPr>
                <w:rFonts w:cs="Times New Roman"/>
                <w:b/>
                <w:color w:val="000000"/>
                <w:spacing w:val="-2"/>
                <w:sz w:val="22"/>
                <w:szCs w:val="22"/>
              </w:rPr>
            </w:pPr>
          </w:p>
        </w:tc>
      </w:tr>
      <w:tr w:rsidR="00AF5C96" w:rsidRPr="003A5238" w:rsidTr="00F45815">
        <w:trPr>
          <w:trHeight w:val="258"/>
        </w:trPr>
        <w:tc>
          <w:tcPr>
            <w:tcW w:w="9812" w:type="dxa"/>
            <w:gridSpan w:val="1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F5C96" w:rsidRPr="003A5238" w:rsidRDefault="00AF5C96" w:rsidP="00F45815">
            <w:pPr>
              <w:rPr>
                <w:rFonts w:cs="Times New Roman"/>
                <w:b/>
                <w:color w:val="000000"/>
                <w:spacing w:val="-2"/>
                <w:sz w:val="22"/>
                <w:szCs w:val="22"/>
              </w:rPr>
            </w:pPr>
            <w:r w:rsidRPr="003A5238">
              <w:rPr>
                <w:rFonts w:cs="Times New Roman"/>
                <w:iCs/>
                <w:sz w:val="22"/>
                <w:szCs w:val="22"/>
              </w:rPr>
              <w:t>В рамках проводимого мероприятия Оператор:</w:t>
            </w:r>
          </w:p>
        </w:tc>
      </w:tr>
      <w:tr w:rsidR="00AF5C96" w:rsidRPr="003A5238" w:rsidTr="00F45815">
        <w:trPr>
          <w:trHeight w:val="258"/>
        </w:trPr>
        <w:tc>
          <w:tcPr>
            <w:tcW w:w="13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C96" w:rsidRPr="003A5238" w:rsidRDefault="00AF5C96" w:rsidP="00F45815">
            <w:pPr>
              <w:rPr>
                <w:rFonts w:cs="Times New Roman"/>
                <w:b/>
                <w:iCs/>
                <w:sz w:val="22"/>
                <w:szCs w:val="22"/>
                <w:lang w:eastAsia="ar-SA" w:bidi="ar-SA"/>
              </w:rPr>
            </w:pPr>
            <w:r w:rsidRPr="003A5238">
              <w:rPr>
                <w:rFonts w:cs="Times New Roman"/>
                <w:b/>
                <w:iCs/>
                <w:sz w:val="22"/>
                <w:szCs w:val="22"/>
                <w:lang w:eastAsia="ar-SA" w:bidi="ar-SA"/>
              </w:rPr>
              <w:t xml:space="preserve">вправе/ </w:t>
            </w:r>
          </w:p>
          <w:p w:rsidR="00AF5C96" w:rsidRPr="003A5238" w:rsidRDefault="00AF5C96" w:rsidP="00F45815">
            <w:pPr>
              <w:rPr>
                <w:rFonts w:cs="Times New Roman"/>
                <w:b/>
                <w:color w:val="000000"/>
                <w:spacing w:val="-2"/>
                <w:sz w:val="22"/>
                <w:szCs w:val="22"/>
              </w:rPr>
            </w:pPr>
            <w:r w:rsidRPr="003A5238">
              <w:rPr>
                <w:rFonts w:cs="Times New Roman"/>
                <w:b/>
                <w:iCs/>
                <w:sz w:val="22"/>
                <w:szCs w:val="22"/>
                <w:lang w:eastAsia="ar-SA" w:bidi="ar-SA"/>
              </w:rPr>
              <w:t>не вправе</w:t>
            </w:r>
          </w:p>
        </w:tc>
        <w:tc>
          <w:tcPr>
            <w:tcW w:w="850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C96" w:rsidRPr="003A5238" w:rsidRDefault="00AF5C96" w:rsidP="00F45815">
            <w:pPr>
              <w:jc w:val="both"/>
              <w:rPr>
                <w:rFonts w:cs="Times New Roman"/>
                <w:b/>
                <w:color w:val="000000"/>
                <w:spacing w:val="-2"/>
                <w:sz w:val="22"/>
                <w:szCs w:val="22"/>
              </w:rPr>
            </w:pPr>
            <w:r w:rsidRPr="003A5238">
              <w:rPr>
                <w:rFonts w:cs="Times New Roman"/>
                <w:iCs/>
                <w:sz w:val="22"/>
                <w:szCs w:val="22"/>
                <w:lang w:eastAsia="ar-SA" w:bidi="ar-SA"/>
              </w:rPr>
              <w:t>Указывать фамилию, имя, отчество, должность и место работы (наименование образовательной организации) на дипломе, сертификате и иных документах, подтверждающих мое участие в Конкурсе</w:t>
            </w:r>
          </w:p>
        </w:tc>
      </w:tr>
      <w:tr w:rsidR="00AF5C96" w:rsidRPr="003A5238" w:rsidTr="00F45815">
        <w:trPr>
          <w:trHeight w:val="258"/>
        </w:trPr>
        <w:tc>
          <w:tcPr>
            <w:tcW w:w="13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C96" w:rsidRPr="003A5238" w:rsidRDefault="00AF5C96" w:rsidP="00F45815">
            <w:pPr>
              <w:rPr>
                <w:rFonts w:cs="Times New Roman"/>
                <w:b/>
                <w:iCs/>
                <w:sz w:val="22"/>
                <w:szCs w:val="22"/>
                <w:lang w:eastAsia="ar-SA" w:bidi="ar-SA"/>
              </w:rPr>
            </w:pPr>
            <w:r w:rsidRPr="003A5238">
              <w:rPr>
                <w:rFonts w:cs="Times New Roman"/>
                <w:b/>
                <w:iCs/>
                <w:sz w:val="22"/>
                <w:szCs w:val="22"/>
                <w:lang w:eastAsia="ar-SA" w:bidi="ar-SA"/>
              </w:rPr>
              <w:t xml:space="preserve">вправе/ </w:t>
            </w:r>
          </w:p>
          <w:p w:rsidR="00AF5C96" w:rsidRPr="003A5238" w:rsidRDefault="00AF5C96" w:rsidP="00F45815">
            <w:pPr>
              <w:rPr>
                <w:rFonts w:cs="Times New Roman"/>
                <w:b/>
                <w:color w:val="000000"/>
                <w:spacing w:val="-2"/>
                <w:sz w:val="22"/>
                <w:szCs w:val="22"/>
              </w:rPr>
            </w:pPr>
            <w:r w:rsidRPr="003A5238">
              <w:rPr>
                <w:rFonts w:cs="Times New Roman"/>
                <w:b/>
                <w:iCs/>
                <w:sz w:val="22"/>
                <w:szCs w:val="22"/>
                <w:lang w:eastAsia="ar-SA" w:bidi="ar-SA"/>
              </w:rPr>
              <w:t>не вправе</w:t>
            </w:r>
          </w:p>
        </w:tc>
        <w:tc>
          <w:tcPr>
            <w:tcW w:w="850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C96" w:rsidRPr="003A5238" w:rsidRDefault="00AF5C96" w:rsidP="00F45815">
            <w:pPr>
              <w:jc w:val="both"/>
              <w:rPr>
                <w:rFonts w:cs="Times New Roman"/>
                <w:b/>
                <w:color w:val="000000"/>
                <w:spacing w:val="-2"/>
                <w:sz w:val="22"/>
                <w:szCs w:val="22"/>
              </w:rPr>
            </w:pPr>
            <w:r w:rsidRPr="003A5238">
              <w:rPr>
                <w:rFonts w:cs="Times New Roman"/>
                <w:iCs/>
                <w:sz w:val="22"/>
                <w:szCs w:val="22"/>
                <w:lang w:eastAsia="ar-SA" w:bidi="ar-SA"/>
              </w:rPr>
              <w:t>Размещать фамилию, имя, отчество, должность и место работы (наименование образовательной организации) на сайте Центра инклюзивного и дистанционного образования ГАУ ДПО СО ИРО https://cde.iro63.ru, с целью публикации итогов проводимого мероприятия</w:t>
            </w:r>
          </w:p>
        </w:tc>
      </w:tr>
      <w:tr w:rsidR="00AF5C96" w:rsidRPr="003A5238" w:rsidTr="00F45815">
        <w:tc>
          <w:tcPr>
            <w:tcW w:w="9812" w:type="dxa"/>
            <w:gridSpan w:val="16"/>
            <w:tcBorders>
              <w:top w:val="single" w:sz="4" w:space="0" w:color="auto"/>
            </w:tcBorders>
            <w:shd w:val="clear" w:color="auto" w:fill="auto"/>
          </w:tcPr>
          <w:p w:rsidR="00AF5C96" w:rsidRPr="003A5238" w:rsidRDefault="00AF5C96" w:rsidP="00F45815">
            <w:pPr>
              <w:ind w:left="-68"/>
              <w:jc w:val="both"/>
              <w:rPr>
                <w:rFonts w:cs="Times New Roman"/>
                <w:color w:val="000000"/>
                <w:spacing w:val="-2"/>
                <w:sz w:val="22"/>
                <w:szCs w:val="22"/>
              </w:rPr>
            </w:pPr>
            <w:r w:rsidRPr="003A5238">
              <w:rPr>
                <w:rFonts w:cs="Times New Roman"/>
                <w:iCs/>
                <w:sz w:val="22"/>
                <w:szCs w:val="22"/>
              </w:rPr>
              <w:t>Персональные данные должны быть в любое время исключены из общедоступных источников персональных данных в случаях, указанных в ч.2 ст.8 Федерального закона от 27 июля 2006 г. № 152-ФЗ «О персональных данных».</w:t>
            </w:r>
          </w:p>
          <w:p w:rsidR="00AF5C96" w:rsidRPr="003A5238" w:rsidRDefault="00AF5C96" w:rsidP="00F45815">
            <w:pPr>
              <w:ind w:left="-68"/>
              <w:jc w:val="both"/>
              <w:rPr>
                <w:rFonts w:cs="Times New Roman"/>
                <w:sz w:val="22"/>
                <w:szCs w:val="22"/>
              </w:rPr>
            </w:pPr>
            <w:r w:rsidRPr="003A5238">
              <w:rPr>
                <w:rFonts w:cs="Times New Roman"/>
                <w:color w:val="000000"/>
                <w:spacing w:val="-2"/>
                <w:sz w:val="22"/>
                <w:szCs w:val="22"/>
              </w:rPr>
              <w:t>Я предупрежден(а), что обработка моих персональных данных осуществляется с использованием бумажных носителей и средств вычислительной техники, с соблюдением принципов и правил обработки персональных данных, предусмотренных Федеральным законом от 27 июля 2006 г. № 152-ФЗ «О персональных данных», а также необходимых правовых, организационных и технических мер, обеспечивающих их защиту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данных.</w:t>
            </w:r>
          </w:p>
        </w:tc>
      </w:tr>
      <w:tr w:rsidR="00AF5C96" w:rsidRPr="003A5238" w:rsidTr="00F45815">
        <w:trPr>
          <w:trHeight w:val="1038"/>
        </w:trPr>
        <w:tc>
          <w:tcPr>
            <w:tcW w:w="9812" w:type="dxa"/>
            <w:gridSpan w:val="16"/>
            <w:shd w:val="clear" w:color="auto" w:fill="auto"/>
          </w:tcPr>
          <w:p w:rsidR="00AF5C96" w:rsidRPr="003A5238" w:rsidRDefault="00AF5C96" w:rsidP="00F45815">
            <w:pPr>
              <w:ind w:left="-68"/>
              <w:jc w:val="both"/>
              <w:rPr>
                <w:color w:val="000000"/>
                <w:spacing w:val="-2"/>
                <w:sz w:val="22"/>
                <w:szCs w:val="22"/>
              </w:rPr>
            </w:pPr>
            <w:r w:rsidRPr="003A5238">
              <w:rPr>
                <w:color w:val="000000"/>
                <w:spacing w:val="-2"/>
                <w:sz w:val="22"/>
                <w:szCs w:val="22"/>
              </w:rPr>
              <w:t xml:space="preserve">Срок действия Согласия на обработку персональных данных – с даты подписания Согласия, до достижения целей обработки </w:t>
            </w:r>
            <w:proofErr w:type="spellStart"/>
            <w:r w:rsidRPr="003A5238">
              <w:rPr>
                <w:color w:val="000000"/>
                <w:spacing w:val="-2"/>
                <w:sz w:val="22"/>
                <w:szCs w:val="22"/>
              </w:rPr>
              <w:t>ПДн</w:t>
            </w:r>
            <w:proofErr w:type="spellEnd"/>
            <w:r w:rsidRPr="003A5238">
              <w:rPr>
                <w:color w:val="000000"/>
                <w:spacing w:val="-2"/>
                <w:sz w:val="22"/>
                <w:szCs w:val="22"/>
              </w:rPr>
              <w:t>. Согласие может быть досрочно отозвано путем подачи письменного заявления в адрес Оператора.</w:t>
            </w:r>
          </w:p>
          <w:p w:rsidR="00AF5C96" w:rsidRPr="003A5238" w:rsidRDefault="00AF5C96" w:rsidP="00F45815">
            <w:pPr>
              <w:ind w:left="-68"/>
              <w:jc w:val="both"/>
              <w:rPr>
                <w:color w:val="000000"/>
                <w:spacing w:val="-2"/>
                <w:sz w:val="22"/>
                <w:szCs w:val="22"/>
              </w:rPr>
            </w:pPr>
            <w:r w:rsidRPr="003A5238">
              <w:rPr>
                <w:color w:val="000000"/>
                <w:spacing w:val="-2"/>
                <w:sz w:val="22"/>
                <w:szCs w:val="22"/>
              </w:rPr>
              <w:t xml:space="preserve">Я предупрежден(а), что в случае отзыва согласия на обработку персональных данных, Оператор вправе продолжить обработку персональных данных без согласия при наличии оснований, указанных в </w:t>
            </w:r>
            <w:hyperlink r:id="rId8" w:history="1">
              <w:r w:rsidRPr="003A5238">
                <w:rPr>
                  <w:color w:val="000080"/>
                  <w:spacing w:val="-2"/>
                  <w:sz w:val="22"/>
                  <w:szCs w:val="22"/>
                  <w:u w:val="single"/>
                </w:rPr>
                <w:t>пп.2-11 ч.1 ст.6</w:t>
              </w:r>
            </w:hyperlink>
            <w:r w:rsidRPr="003A5238">
              <w:rPr>
                <w:color w:val="000000"/>
                <w:spacing w:val="-2"/>
                <w:sz w:val="22"/>
                <w:szCs w:val="22"/>
              </w:rPr>
              <w:t xml:space="preserve"> и </w:t>
            </w:r>
            <w:hyperlink r:id="rId9" w:history="1">
              <w:r w:rsidRPr="003A5238">
                <w:rPr>
                  <w:color w:val="000080"/>
                  <w:spacing w:val="-2"/>
                  <w:sz w:val="22"/>
                  <w:szCs w:val="22"/>
                  <w:u w:val="single"/>
                </w:rPr>
                <w:t>ч.2</w:t>
              </w:r>
            </w:hyperlink>
            <w:r w:rsidRPr="003A5238">
              <w:rPr>
                <w:color w:val="000000"/>
                <w:spacing w:val="-2"/>
                <w:sz w:val="22"/>
                <w:szCs w:val="22"/>
              </w:rPr>
              <w:t xml:space="preserve"> ст.10 Федерального закона от 27 июля 2006 г. № 152-ФЗ «О персональных данных».</w:t>
            </w:r>
          </w:p>
          <w:p w:rsidR="00AF5C96" w:rsidRPr="003A5238" w:rsidRDefault="00AF5C96" w:rsidP="00F45815">
            <w:pPr>
              <w:ind w:left="-68"/>
              <w:jc w:val="both"/>
              <w:rPr>
                <w:color w:val="000000"/>
                <w:spacing w:val="-2"/>
                <w:sz w:val="22"/>
                <w:szCs w:val="22"/>
              </w:rPr>
            </w:pPr>
          </w:p>
        </w:tc>
      </w:tr>
      <w:tr w:rsidR="00AF5C96" w:rsidRPr="003A5238" w:rsidTr="00F45815">
        <w:tc>
          <w:tcPr>
            <w:tcW w:w="454" w:type="dxa"/>
            <w:shd w:val="clear" w:color="auto" w:fill="auto"/>
          </w:tcPr>
          <w:p w:rsidR="00AF5C96" w:rsidRPr="003A5238" w:rsidRDefault="00AF5C96" w:rsidP="00F45815">
            <w:pPr>
              <w:snapToGrid w:val="0"/>
              <w:rPr>
                <w:color w:val="000000"/>
                <w:spacing w:val="-2"/>
                <w:sz w:val="28"/>
                <w:vertAlign w:val="superscript"/>
              </w:rPr>
            </w:pPr>
          </w:p>
        </w:tc>
        <w:tc>
          <w:tcPr>
            <w:tcW w:w="2552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AF5C96" w:rsidRPr="003A5238" w:rsidRDefault="00AF5C96" w:rsidP="00F45815">
            <w:pPr>
              <w:snapToGrid w:val="0"/>
              <w:rPr>
                <w:color w:val="000000"/>
                <w:spacing w:val="-2"/>
                <w:sz w:val="28"/>
                <w:vertAlign w:val="superscript"/>
              </w:rPr>
            </w:pPr>
          </w:p>
        </w:tc>
        <w:tc>
          <w:tcPr>
            <w:tcW w:w="283" w:type="dxa"/>
            <w:shd w:val="clear" w:color="auto" w:fill="auto"/>
          </w:tcPr>
          <w:p w:rsidR="00AF5C96" w:rsidRPr="003A5238" w:rsidRDefault="00AF5C96" w:rsidP="00F45815">
            <w:pPr>
              <w:snapToGrid w:val="0"/>
              <w:rPr>
                <w:color w:val="000000"/>
                <w:spacing w:val="-2"/>
                <w:sz w:val="28"/>
                <w:vertAlign w:val="superscript"/>
              </w:rPr>
            </w:pPr>
          </w:p>
        </w:tc>
        <w:tc>
          <w:tcPr>
            <w:tcW w:w="2694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AF5C96" w:rsidRPr="003A5238" w:rsidRDefault="00AF5C96" w:rsidP="00F45815">
            <w:pPr>
              <w:snapToGrid w:val="0"/>
              <w:rPr>
                <w:color w:val="000000"/>
                <w:spacing w:val="-2"/>
                <w:sz w:val="28"/>
                <w:vertAlign w:val="superscript"/>
              </w:rPr>
            </w:pPr>
          </w:p>
        </w:tc>
        <w:tc>
          <w:tcPr>
            <w:tcW w:w="283" w:type="dxa"/>
            <w:gridSpan w:val="2"/>
            <w:shd w:val="clear" w:color="auto" w:fill="auto"/>
          </w:tcPr>
          <w:p w:rsidR="00AF5C96" w:rsidRPr="003A5238" w:rsidRDefault="00AF5C96" w:rsidP="00F45815">
            <w:pPr>
              <w:snapToGrid w:val="0"/>
              <w:rPr>
                <w:color w:val="000000"/>
                <w:spacing w:val="-2"/>
                <w:sz w:val="28"/>
                <w:vertAlign w:val="superscript"/>
              </w:rPr>
            </w:pPr>
          </w:p>
        </w:tc>
        <w:tc>
          <w:tcPr>
            <w:tcW w:w="326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F5C96" w:rsidRPr="003A5238" w:rsidRDefault="00AF5C96" w:rsidP="00F45815">
            <w:pPr>
              <w:snapToGrid w:val="0"/>
              <w:rPr>
                <w:color w:val="000000"/>
                <w:spacing w:val="-2"/>
                <w:sz w:val="28"/>
                <w:vertAlign w:val="superscript"/>
              </w:rPr>
            </w:pPr>
          </w:p>
        </w:tc>
        <w:tc>
          <w:tcPr>
            <w:tcW w:w="281" w:type="dxa"/>
            <w:shd w:val="clear" w:color="auto" w:fill="auto"/>
          </w:tcPr>
          <w:p w:rsidR="00AF5C96" w:rsidRPr="003A5238" w:rsidRDefault="00AF5C96" w:rsidP="00F45815">
            <w:pPr>
              <w:snapToGrid w:val="0"/>
              <w:rPr>
                <w:color w:val="000000"/>
                <w:spacing w:val="-2"/>
                <w:sz w:val="28"/>
                <w:vertAlign w:val="superscript"/>
              </w:rPr>
            </w:pPr>
          </w:p>
        </w:tc>
      </w:tr>
      <w:tr w:rsidR="00AF5C96" w:rsidRPr="003A5238" w:rsidTr="00F45815">
        <w:tblPrEx>
          <w:tblCellMar>
            <w:left w:w="0" w:type="dxa"/>
            <w:right w:w="0" w:type="dxa"/>
          </w:tblCellMar>
        </w:tblPrEx>
        <w:trPr>
          <w:trHeight w:val="292"/>
        </w:trPr>
        <w:tc>
          <w:tcPr>
            <w:tcW w:w="454" w:type="dxa"/>
            <w:shd w:val="clear" w:color="auto" w:fill="auto"/>
          </w:tcPr>
          <w:p w:rsidR="00AF5C96" w:rsidRPr="003A5238" w:rsidRDefault="00AF5C96" w:rsidP="00F45815"/>
        </w:tc>
        <w:tc>
          <w:tcPr>
            <w:tcW w:w="2552" w:type="dxa"/>
            <w:gridSpan w:val="5"/>
            <w:shd w:val="clear" w:color="auto" w:fill="auto"/>
          </w:tcPr>
          <w:p w:rsidR="00AF5C96" w:rsidRPr="003A5238" w:rsidRDefault="00AF5C96" w:rsidP="00F45815">
            <w:pPr>
              <w:snapToGrid w:val="0"/>
              <w:jc w:val="center"/>
              <w:rPr>
                <w:i/>
                <w:color w:val="000000"/>
                <w:spacing w:val="-2"/>
                <w:sz w:val="20"/>
                <w:szCs w:val="20"/>
                <w:vertAlign w:val="superscript"/>
              </w:rPr>
            </w:pPr>
            <w:r w:rsidRPr="003A5238">
              <w:rPr>
                <w:i/>
                <w:color w:val="000000"/>
                <w:spacing w:val="-2"/>
                <w:sz w:val="20"/>
                <w:szCs w:val="20"/>
              </w:rPr>
              <w:t>(дата)</w:t>
            </w:r>
          </w:p>
        </w:tc>
        <w:tc>
          <w:tcPr>
            <w:tcW w:w="283" w:type="dxa"/>
            <w:shd w:val="clear" w:color="auto" w:fill="auto"/>
          </w:tcPr>
          <w:p w:rsidR="00AF5C96" w:rsidRPr="003A5238" w:rsidRDefault="00AF5C96" w:rsidP="00F45815">
            <w:pPr>
              <w:jc w:val="center"/>
              <w:rPr>
                <w:i/>
                <w:color w:val="000000"/>
                <w:spacing w:val="-2"/>
                <w:sz w:val="20"/>
                <w:szCs w:val="20"/>
                <w:vertAlign w:val="superscript"/>
              </w:rPr>
            </w:pPr>
          </w:p>
        </w:tc>
        <w:tc>
          <w:tcPr>
            <w:tcW w:w="2694" w:type="dxa"/>
            <w:gridSpan w:val="4"/>
            <w:shd w:val="clear" w:color="auto" w:fill="auto"/>
          </w:tcPr>
          <w:p w:rsidR="00AF5C96" w:rsidRPr="003A5238" w:rsidRDefault="00AF5C96" w:rsidP="00F45815">
            <w:pPr>
              <w:jc w:val="center"/>
              <w:rPr>
                <w:i/>
                <w:color w:val="000000"/>
                <w:spacing w:val="-2"/>
                <w:sz w:val="20"/>
                <w:szCs w:val="20"/>
                <w:vertAlign w:val="superscript"/>
              </w:rPr>
            </w:pPr>
            <w:r w:rsidRPr="003A5238">
              <w:rPr>
                <w:i/>
                <w:color w:val="000000"/>
                <w:spacing w:val="-2"/>
                <w:sz w:val="20"/>
                <w:szCs w:val="20"/>
              </w:rPr>
              <w:t>(подпись)</w:t>
            </w:r>
          </w:p>
        </w:tc>
        <w:tc>
          <w:tcPr>
            <w:tcW w:w="283" w:type="dxa"/>
            <w:gridSpan w:val="2"/>
            <w:shd w:val="clear" w:color="auto" w:fill="auto"/>
          </w:tcPr>
          <w:p w:rsidR="00AF5C96" w:rsidRPr="003A5238" w:rsidRDefault="00AF5C96" w:rsidP="00F45815">
            <w:pPr>
              <w:jc w:val="center"/>
              <w:rPr>
                <w:i/>
                <w:color w:val="000000"/>
                <w:spacing w:val="-2"/>
                <w:sz w:val="20"/>
                <w:szCs w:val="20"/>
                <w:vertAlign w:val="superscript"/>
              </w:rPr>
            </w:pPr>
          </w:p>
        </w:tc>
        <w:tc>
          <w:tcPr>
            <w:tcW w:w="3265" w:type="dxa"/>
            <w:gridSpan w:val="2"/>
            <w:shd w:val="clear" w:color="auto" w:fill="auto"/>
          </w:tcPr>
          <w:p w:rsidR="00AF5C96" w:rsidRPr="003A5238" w:rsidRDefault="00AF5C96" w:rsidP="00F45815">
            <w:pPr>
              <w:jc w:val="center"/>
              <w:rPr>
                <w:i/>
                <w:color w:val="000000"/>
                <w:spacing w:val="-2"/>
                <w:sz w:val="20"/>
                <w:szCs w:val="20"/>
                <w:vertAlign w:val="superscript"/>
              </w:rPr>
            </w:pPr>
            <w:r w:rsidRPr="003A5238">
              <w:rPr>
                <w:i/>
                <w:color w:val="000000"/>
                <w:spacing w:val="-2"/>
                <w:sz w:val="20"/>
                <w:szCs w:val="20"/>
              </w:rPr>
              <w:t>(расшифровка)</w:t>
            </w:r>
          </w:p>
        </w:tc>
        <w:tc>
          <w:tcPr>
            <w:tcW w:w="281" w:type="dxa"/>
            <w:shd w:val="clear" w:color="auto" w:fill="auto"/>
          </w:tcPr>
          <w:p w:rsidR="00AF5C96" w:rsidRPr="003A5238" w:rsidRDefault="00AF5C96" w:rsidP="00F45815">
            <w:pPr>
              <w:jc w:val="center"/>
              <w:rPr>
                <w:i/>
                <w:color w:val="000000"/>
                <w:spacing w:val="-2"/>
                <w:sz w:val="20"/>
                <w:szCs w:val="20"/>
                <w:vertAlign w:val="superscript"/>
              </w:rPr>
            </w:pPr>
          </w:p>
        </w:tc>
      </w:tr>
    </w:tbl>
    <w:p w:rsidR="00AF5C96" w:rsidRPr="003A5238" w:rsidRDefault="00AF5C96" w:rsidP="00AF5C96">
      <w:pPr>
        <w:pageBreakBefore/>
        <w:tabs>
          <w:tab w:val="left" w:pos="480"/>
        </w:tabs>
        <w:jc w:val="right"/>
        <w:rPr>
          <w:rFonts w:cs="Times New Roman"/>
          <w:color w:val="000000"/>
          <w:spacing w:val="-2"/>
          <w:sz w:val="22"/>
          <w:szCs w:val="22"/>
        </w:rPr>
      </w:pPr>
      <w:r w:rsidRPr="003A5238">
        <w:rPr>
          <w:rFonts w:cs="Times New Roman"/>
          <w:color w:val="000000"/>
          <w:spacing w:val="-2"/>
          <w:sz w:val="22"/>
          <w:szCs w:val="22"/>
        </w:rPr>
        <w:lastRenderedPageBreak/>
        <w:t>Приложение 7</w:t>
      </w:r>
    </w:p>
    <w:p w:rsidR="00AF5C96" w:rsidRPr="003A5238" w:rsidRDefault="00AF5C96" w:rsidP="00AF5C96">
      <w:pPr>
        <w:tabs>
          <w:tab w:val="left" w:pos="480"/>
        </w:tabs>
        <w:ind w:left="4395"/>
        <w:jc w:val="right"/>
        <w:rPr>
          <w:rFonts w:cs="Times New Roman"/>
          <w:color w:val="000000"/>
          <w:spacing w:val="-2"/>
          <w:sz w:val="22"/>
          <w:szCs w:val="22"/>
        </w:rPr>
      </w:pPr>
      <w:r w:rsidRPr="003A5238">
        <w:rPr>
          <w:rFonts w:cs="Times New Roman"/>
          <w:color w:val="000000"/>
          <w:spacing w:val="-2"/>
          <w:sz w:val="22"/>
          <w:szCs w:val="22"/>
        </w:rPr>
        <w:t xml:space="preserve">к Положению о </w:t>
      </w:r>
      <w:r w:rsidRPr="003A5238">
        <w:rPr>
          <w:rFonts w:cs="Times New Roman"/>
          <w:sz w:val="22"/>
          <w:szCs w:val="22"/>
          <w:lang w:val="en-US"/>
        </w:rPr>
        <w:t>IV</w:t>
      </w:r>
      <w:r w:rsidRPr="003A5238">
        <w:rPr>
          <w:rFonts w:cs="Times New Roman"/>
          <w:color w:val="000000"/>
          <w:spacing w:val="-2"/>
          <w:sz w:val="22"/>
          <w:szCs w:val="22"/>
        </w:rPr>
        <w:t xml:space="preserve"> региональном конкурсе </w:t>
      </w:r>
    </w:p>
    <w:p w:rsidR="00AF5C96" w:rsidRPr="003A5238" w:rsidRDefault="00AF5C96" w:rsidP="00AF5C96">
      <w:pPr>
        <w:tabs>
          <w:tab w:val="left" w:pos="480"/>
        </w:tabs>
        <w:ind w:left="4395"/>
        <w:jc w:val="right"/>
      </w:pPr>
      <w:r w:rsidRPr="003A5238">
        <w:rPr>
          <w:rFonts w:cs="Times New Roman"/>
          <w:color w:val="000000"/>
          <w:spacing w:val="-2"/>
          <w:sz w:val="22"/>
          <w:szCs w:val="22"/>
        </w:rPr>
        <w:t>«Школа-территория здоровья»</w:t>
      </w:r>
    </w:p>
    <w:p w:rsidR="00AF5C96" w:rsidRPr="003A5238" w:rsidRDefault="00AF5C96" w:rsidP="00AF5C96">
      <w:pPr>
        <w:tabs>
          <w:tab w:val="left" w:pos="480"/>
        </w:tabs>
        <w:ind w:left="4395"/>
        <w:jc w:val="right"/>
      </w:pPr>
    </w:p>
    <w:p w:rsidR="00AF5C96" w:rsidRPr="003A5238" w:rsidRDefault="00AF5C96" w:rsidP="00AF5C96">
      <w:pPr>
        <w:tabs>
          <w:tab w:val="left" w:pos="480"/>
          <w:tab w:val="left" w:pos="993"/>
        </w:tabs>
        <w:jc w:val="center"/>
        <w:rPr>
          <w:rFonts w:cs="Times New Roman"/>
          <w:b/>
          <w:bCs/>
          <w:position w:val="18"/>
          <w:sz w:val="28"/>
          <w:szCs w:val="28"/>
        </w:rPr>
      </w:pPr>
      <w:r w:rsidRPr="003A5238">
        <w:rPr>
          <w:rFonts w:cs="Times New Roman"/>
          <w:b/>
          <w:bCs/>
          <w:position w:val="19"/>
          <w:sz w:val="26"/>
          <w:szCs w:val="26"/>
        </w:rPr>
        <w:t xml:space="preserve">     </w:t>
      </w:r>
      <w:r w:rsidRPr="003A5238">
        <w:rPr>
          <w:rFonts w:cs="Times New Roman"/>
          <w:b/>
          <w:bCs/>
          <w:position w:val="18"/>
          <w:sz w:val="28"/>
          <w:szCs w:val="28"/>
        </w:rPr>
        <w:t xml:space="preserve">  Требования к оформлению предоставляемых конкурсных материалов </w:t>
      </w:r>
    </w:p>
    <w:p w:rsidR="00AF5C96" w:rsidRPr="003A5238" w:rsidRDefault="00AF5C96" w:rsidP="00AF5C96">
      <w:pPr>
        <w:tabs>
          <w:tab w:val="left" w:pos="480"/>
          <w:tab w:val="left" w:pos="993"/>
        </w:tabs>
        <w:ind w:firstLine="709"/>
        <w:jc w:val="center"/>
        <w:rPr>
          <w:rFonts w:cs="Times New Roman"/>
          <w:sz w:val="28"/>
          <w:szCs w:val="28"/>
        </w:rPr>
      </w:pPr>
    </w:p>
    <w:p w:rsidR="00AF5C96" w:rsidRPr="003A5238" w:rsidRDefault="00AF5C96" w:rsidP="00AF5C96">
      <w:pPr>
        <w:numPr>
          <w:ilvl w:val="1"/>
          <w:numId w:val="6"/>
        </w:numPr>
        <w:tabs>
          <w:tab w:val="left" w:pos="480"/>
          <w:tab w:val="left" w:pos="993"/>
        </w:tabs>
        <w:spacing w:before="5" w:line="360" w:lineRule="auto"/>
        <w:ind w:left="0" w:firstLine="709"/>
        <w:jc w:val="both"/>
        <w:rPr>
          <w:rFonts w:cs="Times New Roman"/>
          <w:sz w:val="28"/>
          <w:szCs w:val="28"/>
        </w:rPr>
      </w:pPr>
      <w:r w:rsidRPr="003A5238">
        <w:rPr>
          <w:rFonts w:cs="Times New Roman"/>
          <w:sz w:val="28"/>
          <w:szCs w:val="28"/>
        </w:rPr>
        <w:t>Требования к оформлению текстовых конкурсных материалов:</w:t>
      </w:r>
    </w:p>
    <w:p w:rsidR="00AF5C96" w:rsidRPr="003A5238" w:rsidRDefault="00AF5C96" w:rsidP="00AF5C96">
      <w:pPr>
        <w:numPr>
          <w:ilvl w:val="0"/>
          <w:numId w:val="12"/>
        </w:numPr>
        <w:tabs>
          <w:tab w:val="left" w:pos="480"/>
          <w:tab w:val="left" w:pos="993"/>
        </w:tabs>
        <w:spacing w:before="5" w:line="360" w:lineRule="auto"/>
        <w:ind w:left="0" w:firstLine="709"/>
        <w:jc w:val="both"/>
        <w:rPr>
          <w:rFonts w:cs="Times New Roman"/>
          <w:sz w:val="28"/>
          <w:szCs w:val="28"/>
        </w:rPr>
      </w:pPr>
      <w:r w:rsidRPr="003A5238">
        <w:rPr>
          <w:rFonts w:cs="Times New Roman"/>
          <w:sz w:val="28"/>
          <w:szCs w:val="28"/>
        </w:rPr>
        <w:t>материалы предоставляются в формате (на выбор) .</w:t>
      </w:r>
      <w:r w:rsidRPr="003A5238">
        <w:rPr>
          <w:rFonts w:cs="Times New Roman"/>
          <w:sz w:val="28"/>
          <w:szCs w:val="28"/>
          <w:lang w:val="en-US"/>
        </w:rPr>
        <w:t>pdf</w:t>
      </w:r>
      <w:r w:rsidRPr="003A5238">
        <w:rPr>
          <w:rFonts w:cs="Times New Roman"/>
          <w:sz w:val="28"/>
          <w:szCs w:val="28"/>
        </w:rPr>
        <w:t>, .</w:t>
      </w:r>
      <w:r w:rsidRPr="003A5238">
        <w:rPr>
          <w:rFonts w:cs="Times New Roman"/>
          <w:sz w:val="28"/>
          <w:szCs w:val="28"/>
          <w:lang w:val="en-US"/>
        </w:rPr>
        <w:t>doc</w:t>
      </w:r>
      <w:r w:rsidRPr="003A5238">
        <w:rPr>
          <w:rFonts w:cs="Times New Roman"/>
          <w:sz w:val="28"/>
          <w:szCs w:val="28"/>
        </w:rPr>
        <w:t>, или .</w:t>
      </w:r>
      <w:r w:rsidRPr="003A5238">
        <w:rPr>
          <w:rFonts w:cs="Times New Roman"/>
          <w:sz w:val="28"/>
          <w:szCs w:val="28"/>
          <w:lang w:val="en-US"/>
        </w:rPr>
        <w:t>docx</w:t>
      </w:r>
      <w:r w:rsidRPr="003A5238">
        <w:rPr>
          <w:rFonts w:cs="Times New Roman"/>
          <w:sz w:val="28"/>
          <w:szCs w:val="28"/>
        </w:rPr>
        <w:t>;</w:t>
      </w:r>
    </w:p>
    <w:p w:rsidR="00AF5C96" w:rsidRPr="003A5238" w:rsidRDefault="00AF5C96" w:rsidP="00AF5C96">
      <w:pPr>
        <w:numPr>
          <w:ilvl w:val="0"/>
          <w:numId w:val="12"/>
        </w:numPr>
        <w:tabs>
          <w:tab w:val="left" w:pos="480"/>
          <w:tab w:val="left" w:pos="993"/>
        </w:tabs>
        <w:spacing w:before="5" w:line="360" w:lineRule="auto"/>
        <w:ind w:left="0" w:firstLine="709"/>
        <w:jc w:val="both"/>
        <w:rPr>
          <w:rFonts w:cs="Times New Roman"/>
          <w:sz w:val="28"/>
          <w:szCs w:val="28"/>
        </w:rPr>
      </w:pPr>
      <w:r w:rsidRPr="003A5238">
        <w:rPr>
          <w:rFonts w:eastAsia="MingLiU" w:cs="Times New Roman"/>
          <w:sz w:val="28"/>
          <w:szCs w:val="28"/>
        </w:rPr>
        <w:t xml:space="preserve">поля страниц: левое </w:t>
      </w:r>
      <w:r w:rsidRPr="003A5238">
        <w:rPr>
          <w:rFonts w:cs="Times New Roman"/>
          <w:sz w:val="28"/>
          <w:szCs w:val="28"/>
        </w:rPr>
        <w:t>–</w:t>
      </w:r>
      <w:r w:rsidRPr="003A5238">
        <w:rPr>
          <w:rFonts w:eastAsia="MingLiU" w:cs="Times New Roman"/>
          <w:sz w:val="28"/>
          <w:szCs w:val="28"/>
        </w:rPr>
        <w:t xml:space="preserve"> 2 см., правое </w:t>
      </w:r>
      <w:r w:rsidRPr="003A5238">
        <w:rPr>
          <w:rFonts w:cs="Times New Roman"/>
          <w:sz w:val="28"/>
          <w:szCs w:val="28"/>
        </w:rPr>
        <w:t>–</w:t>
      </w:r>
      <w:r w:rsidRPr="003A5238">
        <w:rPr>
          <w:rFonts w:eastAsia="MingLiU" w:cs="Times New Roman"/>
          <w:sz w:val="28"/>
          <w:szCs w:val="28"/>
        </w:rPr>
        <w:t xml:space="preserve"> 1,5 см., нижнее </w:t>
      </w:r>
      <w:r w:rsidRPr="003A5238">
        <w:rPr>
          <w:rFonts w:cs="Times New Roman"/>
          <w:sz w:val="28"/>
          <w:szCs w:val="28"/>
        </w:rPr>
        <w:t>–</w:t>
      </w:r>
      <w:r w:rsidRPr="003A5238">
        <w:rPr>
          <w:rFonts w:eastAsia="MingLiU" w:cs="Times New Roman"/>
          <w:sz w:val="28"/>
          <w:szCs w:val="28"/>
        </w:rPr>
        <w:t xml:space="preserve"> 2 см., верхнее </w:t>
      </w:r>
      <w:r w:rsidRPr="003A5238">
        <w:rPr>
          <w:rFonts w:cs="Times New Roman"/>
          <w:sz w:val="28"/>
          <w:szCs w:val="28"/>
        </w:rPr>
        <w:t>–</w:t>
      </w:r>
      <w:r w:rsidRPr="003A5238">
        <w:rPr>
          <w:rFonts w:eastAsia="MingLiU" w:cs="Times New Roman"/>
          <w:sz w:val="28"/>
          <w:szCs w:val="28"/>
        </w:rPr>
        <w:t xml:space="preserve"> 2 см;</w:t>
      </w:r>
    </w:p>
    <w:p w:rsidR="00AF5C96" w:rsidRPr="003A5238" w:rsidRDefault="00AF5C96" w:rsidP="00AF5C96">
      <w:pPr>
        <w:numPr>
          <w:ilvl w:val="0"/>
          <w:numId w:val="12"/>
        </w:numPr>
        <w:tabs>
          <w:tab w:val="left" w:pos="480"/>
          <w:tab w:val="left" w:pos="993"/>
        </w:tabs>
        <w:spacing w:before="5" w:line="360" w:lineRule="auto"/>
        <w:ind w:left="0" w:firstLine="709"/>
        <w:jc w:val="both"/>
        <w:rPr>
          <w:rFonts w:cs="Times New Roman"/>
          <w:sz w:val="28"/>
          <w:szCs w:val="28"/>
        </w:rPr>
      </w:pPr>
      <w:r w:rsidRPr="003A5238">
        <w:rPr>
          <w:rFonts w:cs="Times New Roman"/>
          <w:sz w:val="28"/>
          <w:szCs w:val="28"/>
        </w:rPr>
        <w:t xml:space="preserve">шрифт </w:t>
      </w:r>
      <w:r w:rsidRPr="003A5238">
        <w:rPr>
          <w:rFonts w:cs="Times New Roman"/>
          <w:sz w:val="28"/>
          <w:szCs w:val="28"/>
          <w:lang w:val="en-US"/>
        </w:rPr>
        <w:t>Times</w:t>
      </w:r>
      <w:r w:rsidRPr="003A5238">
        <w:rPr>
          <w:rFonts w:cs="Times New Roman"/>
          <w:sz w:val="28"/>
          <w:szCs w:val="28"/>
        </w:rPr>
        <w:t xml:space="preserve"> </w:t>
      </w:r>
      <w:r w:rsidRPr="003A5238">
        <w:rPr>
          <w:rFonts w:cs="Times New Roman"/>
          <w:sz w:val="28"/>
          <w:szCs w:val="28"/>
          <w:lang w:val="en-US"/>
        </w:rPr>
        <w:t>New</w:t>
      </w:r>
      <w:r w:rsidRPr="003A5238">
        <w:rPr>
          <w:rFonts w:cs="Times New Roman"/>
          <w:sz w:val="28"/>
          <w:szCs w:val="28"/>
        </w:rPr>
        <w:t xml:space="preserve"> </w:t>
      </w:r>
      <w:r w:rsidRPr="003A5238">
        <w:rPr>
          <w:rFonts w:cs="Times New Roman"/>
          <w:sz w:val="28"/>
          <w:szCs w:val="28"/>
          <w:lang w:val="en-US"/>
        </w:rPr>
        <w:t>Roman</w:t>
      </w:r>
      <w:r w:rsidRPr="003A5238">
        <w:rPr>
          <w:rFonts w:cs="Times New Roman"/>
          <w:sz w:val="28"/>
          <w:szCs w:val="28"/>
        </w:rPr>
        <w:t xml:space="preserve">, размер шрифта – </w:t>
      </w:r>
      <w:r w:rsidRPr="003A5238">
        <w:rPr>
          <w:rFonts w:eastAsia="MingLiU" w:cs="Times New Roman"/>
          <w:sz w:val="28"/>
          <w:szCs w:val="28"/>
        </w:rPr>
        <w:t xml:space="preserve">14 пт., межстрочный интервал </w:t>
      </w:r>
      <w:r w:rsidRPr="003A5238">
        <w:rPr>
          <w:rFonts w:cs="Times New Roman"/>
          <w:sz w:val="28"/>
          <w:szCs w:val="28"/>
        </w:rPr>
        <w:t>–</w:t>
      </w:r>
      <w:r w:rsidRPr="003A5238">
        <w:rPr>
          <w:rFonts w:eastAsia="MingLiU" w:cs="Times New Roman"/>
          <w:sz w:val="28"/>
          <w:szCs w:val="28"/>
        </w:rPr>
        <w:t xml:space="preserve"> полуторный, абзац </w:t>
      </w:r>
      <w:r w:rsidRPr="003A5238">
        <w:rPr>
          <w:rFonts w:cs="Times New Roman"/>
          <w:sz w:val="28"/>
          <w:szCs w:val="28"/>
        </w:rPr>
        <w:t>–</w:t>
      </w:r>
      <w:r w:rsidRPr="003A5238">
        <w:rPr>
          <w:rFonts w:eastAsia="MingLiU" w:cs="Times New Roman"/>
          <w:sz w:val="28"/>
          <w:szCs w:val="28"/>
        </w:rPr>
        <w:t xml:space="preserve"> 1,25 см, выравнивание по ширине;</w:t>
      </w:r>
    </w:p>
    <w:p w:rsidR="00AF5C96" w:rsidRPr="003A5238" w:rsidRDefault="00AF5C96" w:rsidP="00AF5C96">
      <w:pPr>
        <w:numPr>
          <w:ilvl w:val="0"/>
          <w:numId w:val="12"/>
        </w:numPr>
        <w:tabs>
          <w:tab w:val="left" w:pos="480"/>
          <w:tab w:val="left" w:pos="993"/>
        </w:tabs>
        <w:spacing w:before="5" w:line="360" w:lineRule="auto"/>
        <w:ind w:left="0" w:firstLine="709"/>
        <w:jc w:val="both"/>
        <w:rPr>
          <w:rFonts w:cs="Times New Roman"/>
          <w:sz w:val="28"/>
          <w:szCs w:val="28"/>
        </w:rPr>
      </w:pPr>
      <w:r w:rsidRPr="003A5238">
        <w:rPr>
          <w:rFonts w:eastAsia="MingLiU" w:cs="Times New Roman"/>
          <w:sz w:val="28"/>
          <w:szCs w:val="28"/>
        </w:rPr>
        <w:t>номера страниц проставляются посередине нижнего колонтитула документа на расстоянии не менее 10 мм от нижнего края листа;</w:t>
      </w:r>
    </w:p>
    <w:p w:rsidR="00AF5C96" w:rsidRPr="003A5238" w:rsidRDefault="00AF5C96" w:rsidP="00AF5C96">
      <w:pPr>
        <w:numPr>
          <w:ilvl w:val="0"/>
          <w:numId w:val="12"/>
        </w:numPr>
        <w:tabs>
          <w:tab w:val="left" w:pos="480"/>
          <w:tab w:val="left" w:pos="993"/>
        </w:tabs>
        <w:spacing w:before="5" w:line="360" w:lineRule="auto"/>
        <w:ind w:left="0" w:firstLine="709"/>
        <w:jc w:val="both"/>
        <w:rPr>
          <w:rFonts w:cs="Times New Roman"/>
          <w:sz w:val="28"/>
          <w:szCs w:val="28"/>
        </w:rPr>
      </w:pPr>
      <w:r w:rsidRPr="003A5238">
        <w:rPr>
          <w:rFonts w:eastAsia="MingLiU" w:cs="Times New Roman"/>
          <w:sz w:val="28"/>
          <w:szCs w:val="28"/>
        </w:rPr>
        <w:t>переносы слов в заголовках и подзаголовках не делаются, подчеркивание их не допускается, точка в конце заголовка не ставится</w:t>
      </w:r>
    </w:p>
    <w:p w:rsidR="00AF5C96" w:rsidRPr="003A5238" w:rsidRDefault="00AF5C96" w:rsidP="00AF5C96">
      <w:pPr>
        <w:numPr>
          <w:ilvl w:val="0"/>
          <w:numId w:val="12"/>
        </w:numPr>
        <w:tabs>
          <w:tab w:val="left" w:pos="480"/>
          <w:tab w:val="left" w:pos="993"/>
        </w:tabs>
        <w:spacing w:line="360" w:lineRule="auto"/>
        <w:ind w:left="0" w:firstLine="709"/>
        <w:jc w:val="both"/>
        <w:rPr>
          <w:rFonts w:eastAsia="MingLiU" w:cs="Times New Roman"/>
          <w:sz w:val="28"/>
          <w:szCs w:val="28"/>
        </w:rPr>
      </w:pPr>
      <w:r w:rsidRPr="003A5238">
        <w:rPr>
          <w:rFonts w:eastAsia="MingLiU" w:cs="Times New Roman"/>
          <w:sz w:val="28"/>
          <w:szCs w:val="28"/>
        </w:rPr>
        <w:t>конкурсная работа может содержать библиографический список использованной литературы. Каждый включенный в него литературный источник должен иметь отражение в представленной работе. Список литературы оформляется в соответствии с действующим ГОСТом Р.7.0.5-2008 и приводится в конце работы. Ссылки в тексте на соответствующий источник из списка литературы оформляются в квадратных скобках, например: [4]. Постраничные ссылки не допускаются.</w:t>
      </w:r>
    </w:p>
    <w:p w:rsidR="00AF5C96" w:rsidRPr="003A5238" w:rsidRDefault="00AF5C96" w:rsidP="00AF5C96">
      <w:pPr>
        <w:numPr>
          <w:ilvl w:val="1"/>
          <w:numId w:val="6"/>
        </w:numPr>
        <w:tabs>
          <w:tab w:val="left" w:pos="480"/>
          <w:tab w:val="left" w:pos="993"/>
        </w:tabs>
        <w:spacing w:line="360" w:lineRule="auto"/>
        <w:jc w:val="both"/>
        <w:rPr>
          <w:rFonts w:eastAsia="MingLiU" w:cs="Times New Roman"/>
          <w:sz w:val="28"/>
          <w:szCs w:val="28"/>
        </w:rPr>
      </w:pPr>
      <w:r w:rsidRPr="003A5238">
        <w:rPr>
          <w:rFonts w:eastAsia="MingLiU" w:cs="Times New Roman"/>
          <w:sz w:val="28"/>
          <w:szCs w:val="28"/>
        </w:rPr>
        <w:t>Требования к мультимедийной презентации:</w:t>
      </w:r>
    </w:p>
    <w:p w:rsidR="00AF5C96" w:rsidRPr="003A5238" w:rsidRDefault="00AF5C96" w:rsidP="00AF5C96">
      <w:pPr>
        <w:numPr>
          <w:ilvl w:val="0"/>
          <w:numId w:val="12"/>
        </w:numPr>
        <w:tabs>
          <w:tab w:val="left" w:pos="480"/>
          <w:tab w:val="left" w:pos="993"/>
        </w:tabs>
        <w:spacing w:before="5" w:line="360" w:lineRule="auto"/>
        <w:ind w:left="0" w:firstLine="709"/>
        <w:jc w:val="both"/>
        <w:rPr>
          <w:rFonts w:eastAsia="MingLiU" w:cs="Times New Roman"/>
          <w:sz w:val="28"/>
          <w:szCs w:val="28"/>
          <w:lang w:val="en-US"/>
        </w:rPr>
      </w:pPr>
      <w:r w:rsidRPr="003A5238">
        <w:rPr>
          <w:rFonts w:eastAsia="MingLiU" w:cs="Times New Roman"/>
          <w:sz w:val="28"/>
          <w:szCs w:val="28"/>
        </w:rPr>
        <w:t>Формат</w:t>
      </w:r>
      <w:r w:rsidRPr="003A5238">
        <w:rPr>
          <w:rFonts w:eastAsia="MingLiU" w:cs="Times New Roman"/>
          <w:sz w:val="28"/>
          <w:szCs w:val="28"/>
          <w:lang w:val="en-US"/>
        </w:rPr>
        <w:t xml:space="preserve"> </w:t>
      </w:r>
      <w:r w:rsidRPr="003A5238">
        <w:rPr>
          <w:rFonts w:eastAsia="MingLiU" w:cs="Times New Roman"/>
          <w:sz w:val="28"/>
          <w:szCs w:val="28"/>
        </w:rPr>
        <w:t>файла</w:t>
      </w:r>
      <w:r w:rsidRPr="003A5238">
        <w:rPr>
          <w:rFonts w:eastAsia="MingLiU" w:cs="Times New Roman"/>
          <w:sz w:val="28"/>
          <w:szCs w:val="28"/>
          <w:lang w:val="en-US"/>
        </w:rPr>
        <w:t xml:space="preserve">: .pptx </w:t>
      </w:r>
      <w:r w:rsidRPr="003A5238">
        <w:rPr>
          <w:rFonts w:eastAsia="MingLiU" w:cs="Times New Roman"/>
          <w:sz w:val="28"/>
          <w:szCs w:val="28"/>
        </w:rPr>
        <w:t>или</w:t>
      </w:r>
      <w:r w:rsidRPr="003A5238">
        <w:rPr>
          <w:rFonts w:eastAsia="MingLiU" w:cs="Times New Roman"/>
          <w:sz w:val="28"/>
          <w:szCs w:val="28"/>
          <w:lang w:val="en-US"/>
        </w:rPr>
        <w:t xml:space="preserve"> .ppt (Microsoft PowerPoint);</w:t>
      </w:r>
    </w:p>
    <w:p w:rsidR="00AF5C96" w:rsidRPr="003A5238" w:rsidRDefault="00AF5C96" w:rsidP="00AF5C96">
      <w:pPr>
        <w:numPr>
          <w:ilvl w:val="0"/>
          <w:numId w:val="12"/>
        </w:numPr>
        <w:tabs>
          <w:tab w:val="left" w:pos="480"/>
          <w:tab w:val="left" w:pos="993"/>
        </w:tabs>
        <w:spacing w:before="5" w:line="360" w:lineRule="auto"/>
        <w:ind w:left="0" w:firstLine="709"/>
        <w:jc w:val="both"/>
        <w:rPr>
          <w:rFonts w:eastAsia="MingLiU" w:cs="Times New Roman"/>
          <w:sz w:val="28"/>
          <w:szCs w:val="28"/>
        </w:rPr>
      </w:pPr>
      <w:r w:rsidRPr="003A5238">
        <w:rPr>
          <w:rFonts w:eastAsia="MingLiU" w:cs="Times New Roman"/>
          <w:sz w:val="28"/>
          <w:szCs w:val="28"/>
        </w:rPr>
        <w:t xml:space="preserve">Объём: не более 20 слайдов; </w:t>
      </w:r>
    </w:p>
    <w:p w:rsidR="00AF5C96" w:rsidRPr="003A5238" w:rsidRDefault="00AF5C96" w:rsidP="00AF5C96">
      <w:pPr>
        <w:numPr>
          <w:ilvl w:val="0"/>
          <w:numId w:val="12"/>
        </w:numPr>
        <w:tabs>
          <w:tab w:val="left" w:pos="480"/>
          <w:tab w:val="left" w:pos="993"/>
        </w:tabs>
        <w:spacing w:before="5" w:line="360" w:lineRule="auto"/>
        <w:ind w:left="0" w:firstLine="709"/>
        <w:jc w:val="both"/>
        <w:rPr>
          <w:rFonts w:eastAsia="MingLiU" w:cs="Times New Roman"/>
          <w:sz w:val="28"/>
          <w:szCs w:val="28"/>
        </w:rPr>
      </w:pPr>
      <w:r w:rsidRPr="003A5238">
        <w:rPr>
          <w:rFonts w:eastAsia="MingLiU" w:cs="Times New Roman"/>
          <w:sz w:val="28"/>
          <w:szCs w:val="28"/>
        </w:rPr>
        <w:t>Стиль оформления: соотношение сторон 16:9, единый дизайн для всех слайдов: одинаковая цветовая схема; общие параметры шрифтов (гарнитура, цвет, размер); единый стиль оформления иллюстраций, схем, диаграмм, таблиц;</w:t>
      </w:r>
    </w:p>
    <w:p w:rsidR="00AF5C96" w:rsidRPr="003A5238" w:rsidRDefault="00AF5C96" w:rsidP="00AF5C96">
      <w:pPr>
        <w:numPr>
          <w:ilvl w:val="0"/>
          <w:numId w:val="12"/>
        </w:numPr>
        <w:tabs>
          <w:tab w:val="left" w:pos="480"/>
          <w:tab w:val="left" w:pos="993"/>
        </w:tabs>
        <w:spacing w:before="5" w:line="360" w:lineRule="auto"/>
        <w:ind w:left="0" w:firstLine="709"/>
        <w:jc w:val="both"/>
        <w:rPr>
          <w:rFonts w:eastAsia="MingLiU" w:cs="Times New Roman"/>
          <w:sz w:val="28"/>
          <w:szCs w:val="28"/>
        </w:rPr>
      </w:pPr>
      <w:r w:rsidRPr="003A5238">
        <w:rPr>
          <w:rFonts w:eastAsia="MingLiU" w:cs="Times New Roman"/>
          <w:sz w:val="28"/>
          <w:szCs w:val="28"/>
        </w:rPr>
        <w:t>Допускается использование видеоматериалов, не более 1 видео в презентации, соответствующее ниже представленным требованиям.</w:t>
      </w:r>
    </w:p>
    <w:p w:rsidR="00AF5C96" w:rsidRPr="003A5238" w:rsidRDefault="00AF5C96" w:rsidP="00AF5C96">
      <w:pPr>
        <w:numPr>
          <w:ilvl w:val="1"/>
          <w:numId w:val="6"/>
        </w:numPr>
        <w:tabs>
          <w:tab w:val="left" w:pos="480"/>
          <w:tab w:val="left" w:pos="993"/>
        </w:tabs>
        <w:spacing w:line="360" w:lineRule="auto"/>
        <w:jc w:val="both"/>
        <w:rPr>
          <w:rFonts w:eastAsia="MingLiU" w:cs="Times New Roman"/>
          <w:sz w:val="28"/>
          <w:szCs w:val="28"/>
        </w:rPr>
      </w:pPr>
      <w:r w:rsidRPr="003A5238">
        <w:rPr>
          <w:rFonts w:eastAsia="MingLiU" w:cs="Times New Roman"/>
          <w:sz w:val="28"/>
          <w:szCs w:val="28"/>
        </w:rPr>
        <w:lastRenderedPageBreak/>
        <w:t>Требования к фотоматериалам, используемым в конкурсной работе:</w:t>
      </w:r>
    </w:p>
    <w:p w:rsidR="00AF5C96" w:rsidRPr="003A5238" w:rsidRDefault="00AF5C96" w:rsidP="00AF5C96">
      <w:pPr>
        <w:numPr>
          <w:ilvl w:val="0"/>
          <w:numId w:val="12"/>
        </w:numPr>
        <w:tabs>
          <w:tab w:val="left" w:pos="480"/>
          <w:tab w:val="left" w:pos="993"/>
        </w:tabs>
        <w:spacing w:before="5" w:line="360" w:lineRule="auto"/>
        <w:ind w:left="0" w:firstLine="709"/>
        <w:jc w:val="both"/>
        <w:rPr>
          <w:rFonts w:eastAsia="MingLiU" w:cs="Times New Roman"/>
          <w:sz w:val="28"/>
          <w:szCs w:val="28"/>
        </w:rPr>
      </w:pPr>
      <w:r w:rsidRPr="003A5238">
        <w:rPr>
          <w:rFonts w:eastAsia="MingLiU" w:cs="Times New Roman"/>
          <w:sz w:val="28"/>
          <w:szCs w:val="28"/>
        </w:rPr>
        <w:t>размер изображения: не менее 600 и не более 2500 пикселей по широкой стороне;</w:t>
      </w:r>
    </w:p>
    <w:p w:rsidR="00AF5C96" w:rsidRPr="003A5238" w:rsidRDefault="00AF5C96" w:rsidP="00AF5C96">
      <w:pPr>
        <w:numPr>
          <w:ilvl w:val="0"/>
          <w:numId w:val="12"/>
        </w:numPr>
        <w:tabs>
          <w:tab w:val="left" w:pos="480"/>
          <w:tab w:val="left" w:pos="993"/>
        </w:tabs>
        <w:spacing w:before="5" w:line="360" w:lineRule="auto"/>
        <w:ind w:left="0" w:firstLine="709"/>
        <w:jc w:val="both"/>
        <w:rPr>
          <w:rFonts w:eastAsia="MingLiU" w:cs="Times New Roman"/>
          <w:sz w:val="28"/>
          <w:szCs w:val="28"/>
        </w:rPr>
      </w:pPr>
      <w:r w:rsidRPr="003A5238">
        <w:rPr>
          <w:rFonts w:eastAsia="MingLiU" w:cs="Times New Roman"/>
          <w:sz w:val="28"/>
          <w:szCs w:val="28"/>
        </w:rPr>
        <w:t>авторские отметки: запрещены любые водяные знаки, плашки, подписи на фотографии, логотипы, даты и время съёмки;</w:t>
      </w:r>
    </w:p>
    <w:p w:rsidR="00AF5C96" w:rsidRPr="003A5238" w:rsidRDefault="00AF5C96" w:rsidP="00AF5C96">
      <w:pPr>
        <w:numPr>
          <w:ilvl w:val="0"/>
          <w:numId w:val="12"/>
        </w:numPr>
        <w:tabs>
          <w:tab w:val="left" w:pos="480"/>
          <w:tab w:val="left" w:pos="993"/>
        </w:tabs>
        <w:spacing w:before="5" w:line="360" w:lineRule="auto"/>
        <w:ind w:left="0" w:firstLine="709"/>
        <w:jc w:val="both"/>
        <w:rPr>
          <w:rFonts w:eastAsia="MingLiU" w:cs="Times New Roman"/>
          <w:sz w:val="28"/>
          <w:szCs w:val="28"/>
        </w:rPr>
      </w:pPr>
      <w:r w:rsidRPr="003A5238">
        <w:rPr>
          <w:rFonts w:eastAsia="MingLiU" w:cs="Times New Roman"/>
          <w:sz w:val="28"/>
          <w:szCs w:val="28"/>
        </w:rPr>
        <w:t>обработка: допускается незначительная коррекция: настройка цветового тона и контраста, экспозиции, кадрирование, повышение резкости, шумоподавление, лёгкая ретушь; не допускается фотомонтаж и серьёзная цифровая обработка, искажающая содержание снимка.</w:t>
      </w:r>
    </w:p>
    <w:p w:rsidR="00AF5C96" w:rsidRPr="003A5238" w:rsidRDefault="00AF5C96" w:rsidP="00AF5C96">
      <w:pPr>
        <w:numPr>
          <w:ilvl w:val="0"/>
          <w:numId w:val="12"/>
        </w:numPr>
        <w:tabs>
          <w:tab w:val="left" w:pos="480"/>
          <w:tab w:val="left" w:pos="993"/>
        </w:tabs>
        <w:spacing w:before="5" w:line="360" w:lineRule="auto"/>
        <w:ind w:left="0" w:firstLine="709"/>
        <w:jc w:val="both"/>
        <w:rPr>
          <w:rFonts w:eastAsia="MingLiU" w:cs="Times New Roman"/>
          <w:sz w:val="28"/>
          <w:szCs w:val="28"/>
        </w:rPr>
      </w:pPr>
      <w:r w:rsidRPr="003A5238">
        <w:rPr>
          <w:rFonts w:eastAsia="MingLiU" w:cs="Times New Roman"/>
          <w:sz w:val="28"/>
          <w:szCs w:val="28"/>
        </w:rPr>
        <w:t xml:space="preserve">дефекты: артефакты (красные глаза, </w:t>
      </w:r>
      <w:proofErr w:type="spellStart"/>
      <w:r w:rsidRPr="003A5238">
        <w:rPr>
          <w:rFonts w:eastAsia="MingLiU" w:cs="Times New Roman"/>
          <w:sz w:val="28"/>
          <w:szCs w:val="28"/>
        </w:rPr>
        <w:t>засветы</w:t>
      </w:r>
      <w:proofErr w:type="spellEnd"/>
      <w:r w:rsidRPr="003A5238">
        <w:rPr>
          <w:rFonts w:eastAsia="MingLiU" w:cs="Times New Roman"/>
          <w:sz w:val="28"/>
          <w:szCs w:val="28"/>
        </w:rPr>
        <w:t>, грязь на объективе и т. д.) не приветствуются, кроме случаев, когда они несут смысловую нагрузку;</w:t>
      </w:r>
    </w:p>
    <w:p w:rsidR="00AF5C96" w:rsidRPr="003A5238" w:rsidRDefault="00AF5C96" w:rsidP="00AF5C96">
      <w:pPr>
        <w:numPr>
          <w:ilvl w:val="0"/>
          <w:numId w:val="12"/>
        </w:numPr>
        <w:tabs>
          <w:tab w:val="left" w:pos="480"/>
          <w:tab w:val="left" w:pos="993"/>
        </w:tabs>
        <w:spacing w:before="5" w:line="360" w:lineRule="auto"/>
        <w:ind w:left="0" w:firstLine="709"/>
        <w:jc w:val="both"/>
        <w:rPr>
          <w:rFonts w:eastAsia="MingLiU" w:cs="Times New Roman"/>
          <w:sz w:val="28"/>
          <w:szCs w:val="28"/>
        </w:rPr>
      </w:pPr>
      <w:r w:rsidRPr="003A5238">
        <w:rPr>
          <w:rFonts w:eastAsia="MingLiU" w:cs="Times New Roman"/>
          <w:sz w:val="28"/>
          <w:szCs w:val="28"/>
        </w:rPr>
        <w:t>тематика: работа должна строго соответствовать заявленной теме и иллюстрировать элементы, описываемые в конкурсной работе.</w:t>
      </w:r>
    </w:p>
    <w:p w:rsidR="00AF5C96" w:rsidRPr="003A5238" w:rsidRDefault="00AF5C96" w:rsidP="00AF5C96">
      <w:pPr>
        <w:numPr>
          <w:ilvl w:val="1"/>
          <w:numId w:val="6"/>
        </w:numPr>
        <w:tabs>
          <w:tab w:val="left" w:pos="480"/>
          <w:tab w:val="left" w:pos="993"/>
        </w:tabs>
        <w:spacing w:before="5" w:line="360" w:lineRule="auto"/>
        <w:jc w:val="both"/>
        <w:rPr>
          <w:rFonts w:eastAsia="MingLiU" w:cs="Times New Roman"/>
          <w:sz w:val="28"/>
          <w:szCs w:val="28"/>
        </w:rPr>
      </w:pPr>
      <w:r w:rsidRPr="003A5238">
        <w:rPr>
          <w:rFonts w:eastAsia="MingLiU" w:cs="Times New Roman"/>
          <w:sz w:val="28"/>
          <w:szCs w:val="28"/>
        </w:rPr>
        <w:t xml:space="preserve"> Требования к видеоматериалам, используемым в конкурсной работе:</w:t>
      </w:r>
    </w:p>
    <w:p w:rsidR="00AF5C96" w:rsidRPr="003A5238" w:rsidRDefault="00AF5C96" w:rsidP="00AF5C96">
      <w:pPr>
        <w:numPr>
          <w:ilvl w:val="0"/>
          <w:numId w:val="12"/>
        </w:numPr>
        <w:tabs>
          <w:tab w:val="left" w:pos="480"/>
          <w:tab w:val="left" w:pos="993"/>
        </w:tabs>
        <w:spacing w:before="5" w:line="360" w:lineRule="auto"/>
        <w:ind w:left="0" w:firstLine="709"/>
        <w:jc w:val="both"/>
        <w:rPr>
          <w:rFonts w:eastAsia="MingLiU" w:cs="Times New Roman"/>
          <w:sz w:val="28"/>
          <w:szCs w:val="28"/>
        </w:rPr>
      </w:pPr>
      <w:r w:rsidRPr="003A5238">
        <w:rPr>
          <w:rFonts w:eastAsia="MingLiU" w:cs="Times New Roman"/>
          <w:sz w:val="28"/>
          <w:szCs w:val="28"/>
        </w:rPr>
        <w:t>формат файла: .</w:t>
      </w:r>
      <w:proofErr w:type="spellStart"/>
      <w:r w:rsidRPr="003A5238">
        <w:rPr>
          <w:rFonts w:eastAsia="MingLiU" w:cs="Times New Roman"/>
          <w:sz w:val="28"/>
          <w:szCs w:val="28"/>
          <w:lang w:val="en-US"/>
        </w:rPr>
        <w:t>avi</w:t>
      </w:r>
      <w:proofErr w:type="spellEnd"/>
      <w:r w:rsidRPr="003A5238">
        <w:rPr>
          <w:rFonts w:eastAsia="MingLiU" w:cs="Times New Roman"/>
          <w:sz w:val="28"/>
          <w:szCs w:val="28"/>
        </w:rPr>
        <w:t xml:space="preserve"> или .</w:t>
      </w:r>
      <w:proofErr w:type="spellStart"/>
      <w:r w:rsidRPr="003A5238">
        <w:rPr>
          <w:rFonts w:eastAsia="MingLiU" w:cs="Times New Roman"/>
          <w:sz w:val="28"/>
          <w:szCs w:val="28"/>
          <w:lang w:val="en-US"/>
        </w:rPr>
        <w:t>mp</w:t>
      </w:r>
      <w:proofErr w:type="spellEnd"/>
      <w:r w:rsidRPr="003A5238">
        <w:rPr>
          <w:rFonts w:eastAsia="MingLiU" w:cs="Times New Roman"/>
          <w:sz w:val="28"/>
          <w:szCs w:val="28"/>
        </w:rPr>
        <w:t>4;</w:t>
      </w:r>
    </w:p>
    <w:p w:rsidR="00AF5C96" w:rsidRPr="003A5238" w:rsidRDefault="00AF5C96" w:rsidP="00AF5C96">
      <w:pPr>
        <w:numPr>
          <w:ilvl w:val="0"/>
          <w:numId w:val="12"/>
        </w:numPr>
        <w:tabs>
          <w:tab w:val="left" w:pos="480"/>
          <w:tab w:val="left" w:pos="993"/>
        </w:tabs>
        <w:spacing w:before="5" w:line="360" w:lineRule="auto"/>
        <w:ind w:left="0" w:firstLine="709"/>
        <w:jc w:val="both"/>
        <w:rPr>
          <w:rFonts w:eastAsia="MingLiU" w:cs="Times New Roman"/>
          <w:sz w:val="28"/>
          <w:szCs w:val="28"/>
        </w:rPr>
      </w:pPr>
      <w:r w:rsidRPr="003A5238">
        <w:rPr>
          <w:rFonts w:eastAsia="MingLiU" w:cs="Times New Roman"/>
          <w:sz w:val="28"/>
          <w:szCs w:val="28"/>
        </w:rPr>
        <w:t>разрешение: не менее 480р, не более 1080р;</w:t>
      </w:r>
    </w:p>
    <w:p w:rsidR="00AF5C96" w:rsidRPr="003A5238" w:rsidRDefault="00AF5C96" w:rsidP="00AF5C96">
      <w:pPr>
        <w:numPr>
          <w:ilvl w:val="0"/>
          <w:numId w:val="12"/>
        </w:numPr>
        <w:tabs>
          <w:tab w:val="left" w:pos="480"/>
          <w:tab w:val="left" w:pos="993"/>
        </w:tabs>
        <w:spacing w:before="5" w:line="360" w:lineRule="auto"/>
        <w:ind w:left="0" w:firstLine="709"/>
        <w:jc w:val="both"/>
        <w:rPr>
          <w:rFonts w:eastAsia="MingLiU" w:cs="Times New Roman"/>
          <w:sz w:val="28"/>
          <w:szCs w:val="28"/>
        </w:rPr>
      </w:pPr>
      <w:r w:rsidRPr="003A5238">
        <w:rPr>
          <w:rFonts w:eastAsia="MingLiU" w:cs="Times New Roman"/>
          <w:sz w:val="28"/>
          <w:szCs w:val="28"/>
        </w:rPr>
        <w:t>ориентация кадра: горизонтальная;</w:t>
      </w:r>
    </w:p>
    <w:p w:rsidR="00AF5C96" w:rsidRPr="003A5238" w:rsidRDefault="00AF5C96" w:rsidP="00AF5C96">
      <w:pPr>
        <w:numPr>
          <w:ilvl w:val="0"/>
          <w:numId w:val="12"/>
        </w:numPr>
        <w:tabs>
          <w:tab w:val="left" w:pos="480"/>
          <w:tab w:val="left" w:pos="993"/>
        </w:tabs>
        <w:spacing w:before="5" w:line="360" w:lineRule="auto"/>
        <w:ind w:left="0" w:firstLine="709"/>
        <w:jc w:val="both"/>
        <w:rPr>
          <w:rFonts w:eastAsia="MingLiU" w:cs="Times New Roman"/>
          <w:sz w:val="28"/>
          <w:szCs w:val="28"/>
        </w:rPr>
      </w:pPr>
      <w:r w:rsidRPr="003A5238">
        <w:rPr>
          <w:rFonts w:eastAsia="MingLiU" w:cs="Times New Roman"/>
          <w:sz w:val="28"/>
          <w:szCs w:val="28"/>
        </w:rPr>
        <w:t>длительность: не более 5 минут;</w:t>
      </w:r>
    </w:p>
    <w:p w:rsidR="00AF5C96" w:rsidRPr="003A5238" w:rsidRDefault="00AF5C96" w:rsidP="00AF5C96">
      <w:pPr>
        <w:numPr>
          <w:ilvl w:val="0"/>
          <w:numId w:val="12"/>
        </w:numPr>
        <w:tabs>
          <w:tab w:val="left" w:pos="480"/>
          <w:tab w:val="left" w:pos="993"/>
        </w:tabs>
        <w:spacing w:before="5" w:line="360" w:lineRule="auto"/>
        <w:ind w:left="0" w:firstLine="709"/>
        <w:jc w:val="both"/>
        <w:rPr>
          <w:rFonts w:eastAsia="MingLiU" w:cs="Times New Roman"/>
          <w:sz w:val="28"/>
          <w:szCs w:val="28"/>
        </w:rPr>
      </w:pPr>
      <w:r w:rsidRPr="003A5238">
        <w:rPr>
          <w:rFonts w:eastAsia="MingLiU" w:cs="Times New Roman"/>
          <w:sz w:val="28"/>
          <w:szCs w:val="28"/>
        </w:rPr>
        <w:t xml:space="preserve">видеоматериалы не должны содержать посторонних шумов, эха, </w:t>
      </w:r>
      <w:proofErr w:type="spellStart"/>
      <w:r w:rsidRPr="003A5238">
        <w:rPr>
          <w:rFonts w:eastAsia="MingLiU" w:cs="Times New Roman"/>
          <w:sz w:val="28"/>
          <w:szCs w:val="28"/>
        </w:rPr>
        <w:t>расфукосировки</w:t>
      </w:r>
      <w:proofErr w:type="spellEnd"/>
      <w:r w:rsidRPr="003A5238">
        <w:rPr>
          <w:rFonts w:eastAsia="MingLiU" w:cs="Times New Roman"/>
          <w:sz w:val="28"/>
          <w:szCs w:val="28"/>
        </w:rPr>
        <w:t xml:space="preserve">, </w:t>
      </w:r>
      <w:proofErr w:type="spellStart"/>
      <w:r w:rsidRPr="003A5238">
        <w:rPr>
          <w:rFonts w:eastAsia="MingLiU" w:cs="Times New Roman"/>
          <w:sz w:val="28"/>
          <w:szCs w:val="28"/>
        </w:rPr>
        <w:t>пересвеченных</w:t>
      </w:r>
      <w:proofErr w:type="spellEnd"/>
      <w:r w:rsidRPr="003A5238">
        <w:rPr>
          <w:rFonts w:eastAsia="MingLiU" w:cs="Times New Roman"/>
          <w:sz w:val="28"/>
          <w:szCs w:val="28"/>
        </w:rPr>
        <w:t>/тёмных участков. Речь в видео должна быть разборчивой, четкой, содержательной;</w:t>
      </w:r>
    </w:p>
    <w:p w:rsidR="00AF5C96" w:rsidRPr="003A5238" w:rsidRDefault="00AF5C96" w:rsidP="00AF5C96">
      <w:pPr>
        <w:numPr>
          <w:ilvl w:val="0"/>
          <w:numId w:val="12"/>
        </w:numPr>
        <w:tabs>
          <w:tab w:val="left" w:pos="480"/>
          <w:tab w:val="left" w:pos="993"/>
        </w:tabs>
        <w:spacing w:before="5" w:line="360" w:lineRule="auto"/>
        <w:ind w:left="0" w:firstLine="709"/>
        <w:jc w:val="both"/>
        <w:rPr>
          <w:rFonts w:eastAsia="MingLiU" w:cs="Times New Roman"/>
          <w:sz w:val="28"/>
          <w:szCs w:val="28"/>
        </w:rPr>
      </w:pPr>
      <w:r w:rsidRPr="003A5238">
        <w:rPr>
          <w:rFonts w:eastAsia="MingLiU" w:cs="Times New Roman"/>
          <w:sz w:val="28"/>
          <w:szCs w:val="28"/>
        </w:rPr>
        <w:t>авторские права: участник несёт ответственность за использование чужих материалов (музыка, видеофрагменты, изображения);</w:t>
      </w:r>
    </w:p>
    <w:p w:rsidR="00AF5C96" w:rsidRPr="00FF0A66" w:rsidRDefault="00AF5C96" w:rsidP="00AF5C96">
      <w:pPr>
        <w:numPr>
          <w:ilvl w:val="0"/>
          <w:numId w:val="12"/>
        </w:numPr>
        <w:tabs>
          <w:tab w:val="left" w:pos="480"/>
          <w:tab w:val="left" w:pos="993"/>
        </w:tabs>
        <w:spacing w:before="5" w:line="360" w:lineRule="auto"/>
        <w:ind w:left="0" w:firstLine="709"/>
        <w:jc w:val="both"/>
        <w:rPr>
          <w:rFonts w:eastAsia="MingLiU" w:cs="Times New Roman"/>
          <w:sz w:val="28"/>
          <w:szCs w:val="28"/>
        </w:rPr>
      </w:pPr>
      <w:r w:rsidRPr="003A5238">
        <w:rPr>
          <w:rFonts w:eastAsia="MingLiU" w:cs="Times New Roman"/>
          <w:sz w:val="28"/>
          <w:szCs w:val="28"/>
        </w:rPr>
        <w:t>соответствие теме: видео должно чётко раскрывать заявленную тему и номинацию конкурса.</w:t>
      </w:r>
    </w:p>
    <w:p w:rsidR="00AF5C96" w:rsidRPr="00FF0A66" w:rsidRDefault="00AF5C96" w:rsidP="00AF5C96">
      <w:pPr>
        <w:tabs>
          <w:tab w:val="left" w:pos="480"/>
          <w:tab w:val="left" w:pos="993"/>
        </w:tabs>
        <w:spacing w:before="5" w:line="360" w:lineRule="auto"/>
        <w:ind w:firstLine="696"/>
        <w:jc w:val="both"/>
        <w:rPr>
          <w:rFonts w:eastAsia="Calibri" w:cs="Times New Roman"/>
        </w:rPr>
      </w:pPr>
      <w:r w:rsidRPr="003A5238">
        <w:rPr>
          <w:rFonts w:eastAsia="MingLiU" w:cs="Times New Roman"/>
          <w:sz w:val="28"/>
          <w:szCs w:val="28"/>
        </w:rPr>
        <w:t>Обращаем Ваше внимание, что оргкомитет оставляет за собой право не рассматривать конкурсные материалы, не соответствующие настоящим требованиям.</w:t>
      </w:r>
    </w:p>
    <w:p w:rsidR="006025AC" w:rsidRDefault="006025AC">
      <w:bookmarkStart w:id="1" w:name="_GoBack"/>
      <w:bookmarkEnd w:id="1"/>
    </w:p>
    <w:sectPr w:rsidR="006025AC" w:rsidSect="006E5ABB">
      <w:footerReference w:type="default" r:id="rId10"/>
      <w:pgSz w:w="11906" w:h="16838"/>
      <w:pgMar w:top="1134" w:right="851" w:bottom="1134" w:left="1134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53CAC" w:rsidRDefault="00053CAC" w:rsidP="00AF5C96">
      <w:r>
        <w:separator/>
      </w:r>
    </w:p>
  </w:endnote>
  <w:endnote w:type="continuationSeparator" w:id="0">
    <w:p w:rsidR="00053CAC" w:rsidRDefault="00053CAC" w:rsidP="00AF5C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ongti SC">
    <w:altName w:val="MS Mincho"/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A5238" w:rsidRDefault="00053CAC">
    <w:pPr>
      <w:pStyle w:val="af8"/>
      <w:jc w:val="center"/>
    </w:pPr>
  </w:p>
  <w:p w:rsidR="003A5238" w:rsidRPr="006E5ABB" w:rsidRDefault="00053CAC">
    <w:pPr>
      <w:pStyle w:val="af8"/>
      <w:jc w:val="center"/>
      <w:rPr>
        <w:sz w:val="28"/>
        <w:szCs w:val="28"/>
      </w:rPr>
    </w:pPr>
    <w:r w:rsidRPr="006E5ABB">
      <w:rPr>
        <w:sz w:val="28"/>
        <w:szCs w:val="28"/>
      </w:rPr>
      <w:fldChar w:fldCharType="begin"/>
    </w:r>
    <w:r w:rsidRPr="006E5ABB">
      <w:rPr>
        <w:sz w:val="28"/>
        <w:szCs w:val="28"/>
      </w:rPr>
      <w:instrText>PAGE   \* MERGEFORMAT</w:instrText>
    </w:r>
    <w:r w:rsidRPr="006E5ABB">
      <w:rPr>
        <w:sz w:val="28"/>
        <w:szCs w:val="28"/>
      </w:rPr>
      <w:fldChar w:fldCharType="separate"/>
    </w:r>
    <w:r w:rsidRPr="006E5ABB">
      <w:rPr>
        <w:sz w:val="28"/>
        <w:szCs w:val="28"/>
      </w:rPr>
      <w:t>2</w:t>
    </w:r>
    <w:r w:rsidRPr="006E5ABB">
      <w:rPr>
        <w:sz w:val="28"/>
        <w:szCs w:val="28"/>
      </w:rPr>
      <w:fldChar w:fldCharType="end"/>
    </w:r>
  </w:p>
  <w:p w:rsidR="003A5238" w:rsidRDefault="00053CAC">
    <w:pPr>
      <w:pStyle w:val="af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53CAC" w:rsidRDefault="00053CAC" w:rsidP="00AF5C96">
      <w:r>
        <w:separator/>
      </w:r>
    </w:p>
  </w:footnote>
  <w:footnote w:type="continuationSeparator" w:id="0">
    <w:p w:rsidR="00053CAC" w:rsidRDefault="00053CAC" w:rsidP="00AF5C96">
      <w:r>
        <w:continuationSeparator/>
      </w:r>
    </w:p>
  </w:footnote>
  <w:footnote w:id="1">
    <w:p w:rsidR="00AF5C96" w:rsidRDefault="00AF5C96" w:rsidP="00AF5C96">
      <w:pPr>
        <w:spacing w:after="200"/>
        <w:jc w:val="both"/>
      </w:pPr>
      <w:r w:rsidRPr="00362073">
        <w:rPr>
          <w:rStyle w:val="a5"/>
          <w:sz w:val="22"/>
          <w:szCs w:val="22"/>
          <w:vertAlign w:val="superscript"/>
        </w:rPr>
        <w:footnoteRef/>
      </w:r>
      <w:r w:rsidRPr="00362073">
        <w:rPr>
          <w:sz w:val="16"/>
          <w:szCs w:val="22"/>
        </w:rPr>
        <w:t xml:space="preserve"> </w:t>
      </w:r>
      <w:r>
        <w:rPr>
          <w:sz w:val="16"/>
          <w:szCs w:val="16"/>
        </w:rPr>
        <w:t>обработка персональных данных –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</w:t>
      </w:r>
      <w:r>
        <w:rPr>
          <w:sz w:val="18"/>
        </w:rPr>
        <w:t xml:space="preserve"> </w:t>
      </w:r>
      <w:r>
        <w:rPr>
          <w:sz w:val="16"/>
          <w:szCs w:val="16"/>
        </w:rPr>
        <w:t>систематизацию, накопление,</w:t>
      </w:r>
      <w:r>
        <w:rPr>
          <w:sz w:val="18"/>
        </w:rPr>
        <w:t xml:space="preserve"> </w:t>
      </w:r>
      <w:r>
        <w:rPr>
          <w:sz w:val="16"/>
          <w:szCs w:val="16"/>
        </w:rPr>
        <w:t>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</w:t>
      </w:r>
      <w:r>
        <w:rPr>
          <w:sz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  <w:sz w:val="28"/>
        <w:szCs w:val="2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  <w:bCs w:val="0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  <w:bCs w:val="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  <w:sz w:val="28"/>
        <w:szCs w:val="2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  <w:bCs w:val="0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  <w:bCs w:val="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  <w:sz w:val="28"/>
        <w:szCs w:val="2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  <w:bCs w:val="0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  <w:bCs w:val="0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cs="OpenSymbol"/>
        <w:sz w:val="28"/>
        <w:szCs w:val="2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8"/>
        <w:szCs w:val="2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8"/>
        <w:szCs w:val="2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color w:val="000000"/>
        <w:spacing w:val="-3"/>
        <w:sz w:val="28"/>
        <w:szCs w:val="28"/>
      </w:rPr>
    </w:lvl>
    <w:lvl w:ilvl="1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color w:val="000000"/>
        <w:spacing w:val="-3"/>
        <w:sz w:val="28"/>
        <w:szCs w:val="28"/>
      </w:rPr>
    </w:lvl>
    <w:lvl w:ilvl="4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color w:val="000000"/>
        <w:spacing w:val="-3"/>
        <w:sz w:val="28"/>
        <w:szCs w:val="28"/>
      </w:rPr>
    </w:lvl>
    <w:lvl w:ilvl="7">
      <w:start w:val="1"/>
      <w:numFmt w:val="bullet"/>
      <w:lvlText w:val="◦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OpenSymbol" w:hAnsi="OpenSymbol" w:cs="OpenSymbol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color w:val="000000"/>
        <w:spacing w:val="-3"/>
        <w:sz w:val="28"/>
        <w:szCs w:val="2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color w:val="000000"/>
        <w:spacing w:val="-3"/>
        <w:sz w:val="28"/>
        <w:szCs w:val="2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color w:val="000000"/>
        <w:spacing w:val="-3"/>
        <w:sz w:val="28"/>
        <w:szCs w:val="2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eastAsia="Arial Unicode MS" w:hAnsi="Symbol" w:cs="OpenSymbol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/>
        <w:bCs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u w:val="none"/>
        <w:vertAlign w:val="baseline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–"/>
      <w:lvlJc w:val="left"/>
      <w:pPr>
        <w:tabs>
          <w:tab w:val="num" w:pos="0"/>
        </w:tabs>
        <w:ind w:left="1260" w:hanging="360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dstrike w:val="0"/>
        <w:color w:val="000000"/>
        <w:spacing w:val="0"/>
        <w:position w:val="0"/>
        <w:sz w:val="23"/>
        <w:szCs w:val="24"/>
        <w:u w:val="none"/>
        <w:vertAlign w:val="baseline"/>
        <w:lang w:val="en-U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980" w:hanging="360"/>
      </w:pPr>
      <w:rPr>
        <w:rFonts w:ascii="Courier New" w:hAnsi="Courier New"/>
        <w:b w:val="0"/>
        <w:bCs w:val="0"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3"/>
        <w:u w:val="none"/>
        <w:vertAlign w:val="baseline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0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2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40" w:hanging="360"/>
      </w:pPr>
      <w:rPr>
        <w:rFonts w:ascii="Courier New" w:hAnsi="Courier New"/>
        <w:b w:val="0"/>
        <w:bCs w:val="0"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3"/>
        <w:u w:val="none"/>
        <w:vertAlign w:val="baseline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6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58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00" w:hanging="360"/>
      </w:pPr>
      <w:rPr>
        <w:rFonts w:ascii="Courier New" w:hAnsi="Courier New"/>
        <w:b w:val="0"/>
        <w:bCs w:val="0"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3"/>
        <w:u w:val="none"/>
        <w:vertAlign w:val="baseline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20" w:hanging="360"/>
      </w:pPr>
      <w:rPr>
        <w:rFonts w:ascii="Wingdings" w:hAnsi="Wingdings" w:cs="Wingdings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1" w15:restartNumberingAfterBreak="0">
    <w:nsid w:val="726010BC"/>
    <w:multiLevelType w:val="hybridMultilevel"/>
    <w:tmpl w:val="7960E13C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C96"/>
    <w:rsid w:val="00053CAC"/>
    <w:rsid w:val="002733CB"/>
    <w:rsid w:val="006025AC"/>
    <w:rsid w:val="00870701"/>
    <w:rsid w:val="00AF5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83E5BC-53A0-4A53-A575-0081CDFBF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iPriority="0" w:unhideWhenUsed="1"/>
    <w:lsdException w:name="Smart Link" w:semiHidden="1" w:unhideWhenUsed="1"/>
  </w:latentStyles>
  <w:style w:type="paragraph" w:default="1" w:styleId="a">
    <w:name w:val="Normal"/>
    <w:qFormat/>
    <w:rsid w:val="00AF5C96"/>
    <w:pPr>
      <w:widowControl w:val="0"/>
      <w:suppressAutoHyphens/>
      <w:spacing w:after="0" w:line="240" w:lineRule="auto"/>
    </w:pPr>
    <w:rPr>
      <w:rFonts w:ascii="Times New Roman" w:eastAsia="Arial Unicode MS" w:hAnsi="Times New Roman" w:cs="Arial Unicode MS"/>
      <w:kern w:val="1"/>
      <w:sz w:val="24"/>
      <w:szCs w:val="24"/>
      <w:lang w:eastAsia="hi-IN" w:bidi="hi-IN"/>
    </w:rPr>
  </w:style>
  <w:style w:type="paragraph" w:styleId="1">
    <w:name w:val="heading 1"/>
    <w:basedOn w:val="a"/>
    <w:next w:val="a0"/>
    <w:link w:val="10"/>
    <w:qFormat/>
    <w:rsid w:val="00AF5C96"/>
    <w:pPr>
      <w:numPr>
        <w:numId w:val="1"/>
      </w:numPr>
      <w:spacing w:before="280" w:after="280"/>
      <w:outlineLvl w:val="0"/>
    </w:pPr>
    <w:rPr>
      <w:b/>
      <w:bCs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AF5C96"/>
    <w:rPr>
      <w:rFonts w:ascii="Times New Roman" w:eastAsia="Arial Unicode MS" w:hAnsi="Times New Roman" w:cs="Arial Unicode MS"/>
      <w:b/>
      <w:bCs/>
      <w:kern w:val="1"/>
      <w:sz w:val="48"/>
      <w:szCs w:val="48"/>
      <w:lang w:eastAsia="hi-IN" w:bidi="hi-IN"/>
    </w:rPr>
  </w:style>
  <w:style w:type="character" w:customStyle="1" w:styleId="WW8Num1z0">
    <w:name w:val="WW8Num1z0"/>
    <w:rsid w:val="00AF5C96"/>
  </w:style>
  <w:style w:type="character" w:customStyle="1" w:styleId="WW8Num1z1">
    <w:name w:val="WW8Num1z1"/>
    <w:rsid w:val="00AF5C96"/>
  </w:style>
  <w:style w:type="character" w:customStyle="1" w:styleId="WW8Num1z2">
    <w:name w:val="WW8Num1z2"/>
    <w:rsid w:val="00AF5C96"/>
  </w:style>
  <w:style w:type="character" w:customStyle="1" w:styleId="WW8Num1z3">
    <w:name w:val="WW8Num1z3"/>
    <w:rsid w:val="00AF5C96"/>
  </w:style>
  <w:style w:type="character" w:customStyle="1" w:styleId="WW8Num1z4">
    <w:name w:val="WW8Num1z4"/>
    <w:rsid w:val="00AF5C96"/>
  </w:style>
  <w:style w:type="character" w:customStyle="1" w:styleId="WW8Num1z5">
    <w:name w:val="WW8Num1z5"/>
    <w:rsid w:val="00AF5C96"/>
  </w:style>
  <w:style w:type="character" w:customStyle="1" w:styleId="WW8Num1z6">
    <w:name w:val="WW8Num1z6"/>
    <w:rsid w:val="00AF5C96"/>
  </w:style>
  <w:style w:type="character" w:customStyle="1" w:styleId="WW8Num1z7">
    <w:name w:val="WW8Num1z7"/>
    <w:rsid w:val="00AF5C96"/>
  </w:style>
  <w:style w:type="character" w:customStyle="1" w:styleId="WW8Num1z8">
    <w:name w:val="WW8Num1z8"/>
    <w:rsid w:val="00AF5C96"/>
  </w:style>
  <w:style w:type="character" w:customStyle="1" w:styleId="WW8Num2z0">
    <w:name w:val="WW8Num2z0"/>
    <w:rsid w:val="00AF5C96"/>
    <w:rPr>
      <w:rFonts w:ascii="Times New Roman" w:eastAsia="Times New Roman" w:hAnsi="Times New Roman" w:cs="Times New Roman"/>
      <w:sz w:val="28"/>
      <w:szCs w:val="28"/>
    </w:rPr>
  </w:style>
  <w:style w:type="character" w:customStyle="1" w:styleId="WW8Num2z1">
    <w:name w:val="WW8Num2z1"/>
    <w:rsid w:val="00AF5C96"/>
    <w:rPr>
      <w:bCs w:val="0"/>
    </w:rPr>
  </w:style>
  <w:style w:type="character" w:customStyle="1" w:styleId="WW8Num3z0">
    <w:name w:val="WW8Num3z0"/>
    <w:rsid w:val="00AF5C96"/>
    <w:rPr>
      <w:rFonts w:ascii="Symbol" w:eastAsia="Arial Unicode MS" w:hAnsi="Symbol" w:cs="OpenSymbol"/>
      <w:sz w:val="28"/>
      <w:szCs w:val="28"/>
    </w:rPr>
  </w:style>
  <w:style w:type="character" w:customStyle="1" w:styleId="WW8Num3z1">
    <w:name w:val="WW8Num3z1"/>
    <w:rsid w:val="00AF5C96"/>
    <w:rPr>
      <w:rFonts w:ascii="OpenSymbol" w:hAnsi="OpenSymbol" w:cs="OpenSymbol"/>
    </w:rPr>
  </w:style>
  <w:style w:type="character" w:customStyle="1" w:styleId="WW8Num4z0">
    <w:name w:val="WW8Num4z0"/>
    <w:rsid w:val="00AF5C96"/>
    <w:rPr>
      <w:rFonts w:ascii="Symbol" w:eastAsia="Calibri" w:hAnsi="Symbol" w:cs="OpenSymbol"/>
      <w:color w:val="000000"/>
      <w:spacing w:val="-3"/>
      <w:sz w:val="28"/>
      <w:szCs w:val="28"/>
    </w:rPr>
  </w:style>
  <w:style w:type="character" w:customStyle="1" w:styleId="WW8Num4z1">
    <w:name w:val="WW8Num4z1"/>
    <w:rsid w:val="00AF5C96"/>
    <w:rPr>
      <w:rFonts w:ascii="OpenSymbol" w:hAnsi="OpenSymbol" w:cs="OpenSymbol"/>
    </w:rPr>
  </w:style>
  <w:style w:type="character" w:customStyle="1" w:styleId="WW8Num5z0">
    <w:name w:val="WW8Num5z0"/>
    <w:rsid w:val="00AF5C96"/>
    <w:rPr>
      <w:rFonts w:ascii="Symbol" w:eastAsia="Arial Unicode MS" w:hAnsi="Symbol" w:cs="OpenSymbol"/>
      <w:color w:val="000000"/>
      <w:spacing w:val="-3"/>
      <w:sz w:val="28"/>
      <w:szCs w:val="28"/>
    </w:rPr>
  </w:style>
  <w:style w:type="character" w:customStyle="1" w:styleId="WW8Num5z1">
    <w:name w:val="WW8Num5z1"/>
    <w:rsid w:val="00AF5C96"/>
    <w:rPr>
      <w:rFonts w:ascii="OpenSymbol" w:hAnsi="OpenSymbol" w:cs="OpenSymbol"/>
    </w:rPr>
  </w:style>
  <w:style w:type="character" w:customStyle="1" w:styleId="WW8Num6z0">
    <w:name w:val="WW8Num6z0"/>
    <w:rsid w:val="00AF5C96"/>
    <w:rPr>
      <w:rFonts w:ascii="Symbol" w:eastAsia="Arial Unicode MS" w:hAnsi="Symbol" w:cs="OpenSymbol"/>
      <w:sz w:val="28"/>
      <w:szCs w:val="28"/>
    </w:rPr>
  </w:style>
  <w:style w:type="character" w:customStyle="1" w:styleId="WW8Num6z1">
    <w:name w:val="WW8Num6z1"/>
    <w:rsid w:val="00AF5C96"/>
    <w:rPr>
      <w:rFonts w:ascii="OpenSymbol" w:hAnsi="OpenSymbol" w:cs="OpenSymbol"/>
    </w:rPr>
  </w:style>
  <w:style w:type="character" w:customStyle="1" w:styleId="WW8Num6z2">
    <w:name w:val="WW8Num6z2"/>
    <w:rsid w:val="00AF5C96"/>
  </w:style>
  <w:style w:type="character" w:customStyle="1" w:styleId="WW8Num6z3">
    <w:name w:val="WW8Num6z3"/>
    <w:rsid w:val="00AF5C96"/>
    <w:rPr>
      <w:b/>
      <w:bCs/>
      <w:i w:val="0"/>
      <w:caps w:val="0"/>
      <w:smallCaps w:val="0"/>
      <w:strike w:val="0"/>
      <w:dstrike w:val="0"/>
      <w:color w:val="000000"/>
      <w:spacing w:val="0"/>
      <w:w w:val="100"/>
      <w:position w:val="0"/>
      <w:sz w:val="28"/>
      <w:u w:val="none"/>
      <w:vertAlign w:val="baseline"/>
    </w:rPr>
  </w:style>
  <w:style w:type="character" w:customStyle="1" w:styleId="WW8Num6z4">
    <w:name w:val="WW8Num6z4"/>
    <w:rsid w:val="00AF5C96"/>
  </w:style>
  <w:style w:type="character" w:customStyle="1" w:styleId="WW8Num6z5">
    <w:name w:val="WW8Num6z5"/>
    <w:rsid w:val="00AF5C96"/>
  </w:style>
  <w:style w:type="character" w:customStyle="1" w:styleId="WW8Num6z6">
    <w:name w:val="WW8Num6z6"/>
    <w:rsid w:val="00AF5C96"/>
  </w:style>
  <w:style w:type="character" w:customStyle="1" w:styleId="WW8Num6z7">
    <w:name w:val="WW8Num6z7"/>
    <w:rsid w:val="00AF5C96"/>
  </w:style>
  <w:style w:type="character" w:customStyle="1" w:styleId="WW8Num6z8">
    <w:name w:val="WW8Num6z8"/>
    <w:rsid w:val="00AF5C96"/>
  </w:style>
  <w:style w:type="character" w:customStyle="1" w:styleId="WW8Num7z0">
    <w:name w:val="WW8Num7z0"/>
    <w:rsid w:val="00AF5C96"/>
    <w:rPr>
      <w:rFonts w:ascii="Times New Roman" w:hAnsi="Times New Roman" w:cs="Times New Roman"/>
      <w:b w:val="0"/>
      <w:i w:val="0"/>
      <w:caps w:val="0"/>
      <w:smallCaps w:val="0"/>
      <w:strike w:val="0"/>
      <w:dstrike w:val="0"/>
      <w:color w:val="000000"/>
      <w:spacing w:val="0"/>
      <w:position w:val="0"/>
      <w:sz w:val="23"/>
      <w:szCs w:val="24"/>
      <w:u w:val="none"/>
      <w:vertAlign w:val="baseline"/>
      <w:lang w:val="en-US"/>
    </w:rPr>
  </w:style>
  <w:style w:type="character" w:customStyle="1" w:styleId="WW8Num7z1">
    <w:name w:val="WW8Num7z1"/>
    <w:rsid w:val="00AF5C96"/>
    <w:rPr>
      <w:b w:val="0"/>
      <w:bCs w:val="0"/>
      <w:i w:val="0"/>
      <w:caps w:val="0"/>
      <w:smallCaps w:val="0"/>
      <w:strike w:val="0"/>
      <w:dstrike w:val="0"/>
      <w:color w:val="000000"/>
      <w:spacing w:val="0"/>
      <w:w w:val="100"/>
      <w:position w:val="0"/>
      <w:sz w:val="23"/>
      <w:u w:val="none"/>
      <w:vertAlign w:val="baseline"/>
    </w:rPr>
  </w:style>
  <w:style w:type="character" w:customStyle="1" w:styleId="WW8Num7z2">
    <w:name w:val="WW8Num7z2"/>
    <w:rsid w:val="00AF5C96"/>
    <w:rPr>
      <w:rFonts w:ascii="Wingdings" w:hAnsi="Wingdings" w:cs="Wingdings"/>
    </w:rPr>
  </w:style>
  <w:style w:type="character" w:customStyle="1" w:styleId="WW8Num7z3">
    <w:name w:val="WW8Num7z3"/>
    <w:rsid w:val="00AF5C96"/>
    <w:rPr>
      <w:rFonts w:ascii="Symbol" w:hAnsi="Symbol" w:cs="Symbol"/>
    </w:rPr>
  </w:style>
  <w:style w:type="character" w:customStyle="1" w:styleId="3">
    <w:name w:val="Основной шрифт абзаца3"/>
    <w:rsid w:val="00AF5C96"/>
  </w:style>
  <w:style w:type="character" w:customStyle="1" w:styleId="WW8Num2z2">
    <w:name w:val="WW8Num2z2"/>
    <w:rsid w:val="00AF5C96"/>
    <w:rPr>
      <w:b w:val="0"/>
      <w:bCs w:val="0"/>
      <w:i w:val="0"/>
      <w:caps w:val="0"/>
      <w:smallCaps w:val="0"/>
      <w:strike w:val="0"/>
      <w:dstrike w:val="0"/>
      <w:color w:val="000000"/>
      <w:spacing w:val="0"/>
      <w:w w:val="100"/>
      <w:position w:val="0"/>
      <w:sz w:val="23"/>
      <w:u w:val="none"/>
      <w:vertAlign w:val="baseline"/>
    </w:rPr>
  </w:style>
  <w:style w:type="character" w:customStyle="1" w:styleId="WW8Num8z0">
    <w:name w:val="WW8Num8z0"/>
    <w:rsid w:val="00AF5C96"/>
    <w:rPr>
      <w:rFonts w:ascii="Times New Roman" w:hAnsi="Times New Roman" w:cs="Times New Roman"/>
      <w:b w:val="0"/>
      <w:i w:val="0"/>
      <w:caps w:val="0"/>
      <w:smallCaps w:val="0"/>
      <w:strike w:val="0"/>
      <w:dstrike w:val="0"/>
      <w:color w:val="000000"/>
      <w:spacing w:val="0"/>
      <w:position w:val="0"/>
      <w:sz w:val="23"/>
      <w:u w:val="none"/>
      <w:vertAlign w:val="baseline"/>
    </w:rPr>
  </w:style>
  <w:style w:type="character" w:customStyle="1" w:styleId="WW8Num8z1">
    <w:name w:val="WW8Num8z1"/>
    <w:rsid w:val="00AF5C96"/>
    <w:rPr>
      <w:b w:val="0"/>
      <w:bCs w:val="0"/>
      <w:i w:val="0"/>
      <w:caps w:val="0"/>
      <w:smallCaps w:val="0"/>
      <w:strike w:val="0"/>
      <w:dstrike w:val="0"/>
      <w:color w:val="000000"/>
      <w:spacing w:val="0"/>
      <w:w w:val="100"/>
      <w:position w:val="0"/>
      <w:sz w:val="24"/>
      <w:u w:val="none"/>
      <w:vertAlign w:val="baseline"/>
    </w:rPr>
  </w:style>
  <w:style w:type="character" w:customStyle="1" w:styleId="WW8Num9z0">
    <w:name w:val="WW8Num9z0"/>
    <w:rsid w:val="00AF5C96"/>
    <w:rPr>
      <w:rFonts w:ascii="Times New Roman" w:hAnsi="Times New Roman" w:cs="Times New Roman"/>
      <w:b w:val="0"/>
      <w:i w:val="0"/>
      <w:caps w:val="0"/>
      <w:smallCaps w:val="0"/>
      <w:strike w:val="0"/>
      <w:dstrike w:val="0"/>
      <w:color w:val="000000"/>
      <w:spacing w:val="0"/>
      <w:position w:val="0"/>
      <w:sz w:val="23"/>
      <w:u w:val="none"/>
      <w:vertAlign w:val="baseline"/>
    </w:rPr>
  </w:style>
  <w:style w:type="character" w:customStyle="1" w:styleId="2">
    <w:name w:val="Основной шрифт абзаца2"/>
    <w:rsid w:val="00AF5C96"/>
  </w:style>
  <w:style w:type="character" w:customStyle="1" w:styleId="11">
    <w:name w:val="Основной шрифт абзаца1"/>
    <w:rsid w:val="00AF5C96"/>
  </w:style>
  <w:style w:type="character" w:customStyle="1" w:styleId="WW8Num5z3">
    <w:name w:val="WW8Num5z3"/>
    <w:rsid w:val="00AF5C96"/>
    <w:rPr>
      <w:b/>
      <w:bCs/>
      <w:i w:val="0"/>
      <w:caps w:val="0"/>
      <w:smallCaps w:val="0"/>
      <w:strike w:val="0"/>
      <w:dstrike w:val="0"/>
      <w:color w:val="000000"/>
      <w:spacing w:val="0"/>
      <w:w w:val="100"/>
      <w:position w:val="0"/>
      <w:sz w:val="28"/>
      <w:u w:val="none"/>
      <w:vertAlign w:val="baseline"/>
    </w:rPr>
  </w:style>
  <w:style w:type="character" w:customStyle="1" w:styleId="WW8Num9z1">
    <w:name w:val="WW8Num9z1"/>
    <w:rsid w:val="00AF5C96"/>
  </w:style>
  <w:style w:type="character" w:customStyle="1" w:styleId="WW8Num9z2">
    <w:name w:val="WW8Num9z2"/>
    <w:rsid w:val="00AF5C96"/>
  </w:style>
  <w:style w:type="character" w:customStyle="1" w:styleId="WW8Num9z3">
    <w:name w:val="WW8Num9z3"/>
    <w:rsid w:val="00AF5C96"/>
  </w:style>
  <w:style w:type="character" w:customStyle="1" w:styleId="WW8Num9z4">
    <w:name w:val="WW8Num9z4"/>
    <w:rsid w:val="00AF5C96"/>
  </w:style>
  <w:style w:type="character" w:customStyle="1" w:styleId="WW8Num9z5">
    <w:name w:val="WW8Num9z5"/>
    <w:rsid w:val="00AF5C96"/>
  </w:style>
  <w:style w:type="character" w:customStyle="1" w:styleId="WW8Num9z6">
    <w:name w:val="WW8Num9z6"/>
    <w:rsid w:val="00AF5C96"/>
  </w:style>
  <w:style w:type="character" w:customStyle="1" w:styleId="WW8Num9z7">
    <w:name w:val="WW8Num9z7"/>
    <w:rsid w:val="00AF5C96"/>
  </w:style>
  <w:style w:type="character" w:customStyle="1" w:styleId="WW8Num9z8">
    <w:name w:val="WW8Num9z8"/>
    <w:rsid w:val="00AF5C96"/>
  </w:style>
  <w:style w:type="character" w:customStyle="1" w:styleId="WW8Num2z3">
    <w:name w:val="WW8Num2z3"/>
    <w:rsid w:val="00AF5C96"/>
  </w:style>
  <w:style w:type="character" w:customStyle="1" w:styleId="WW8Num2z4">
    <w:name w:val="WW8Num2z4"/>
    <w:rsid w:val="00AF5C96"/>
  </w:style>
  <w:style w:type="character" w:customStyle="1" w:styleId="WW8Num2z5">
    <w:name w:val="WW8Num2z5"/>
    <w:rsid w:val="00AF5C96"/>
  </w:style>
  <w:style w:type="character" w:customStyle="1" w:styleId="WW8Num2z6">
    <w:name w:val="WW8Num2z6"/>
    <w:rsid w:val="00AF5C96"/>
  </w:style>
  <w:style w:type="character" w:customStyle="1" w:styleId="WW8Num2z7">
    <w:name w:val="WW8Num2z7"/>
    <w:rsid w:val="00AF5C96"/>
  </w:style>
  <w:style w:type="character" w:customStyle="1" w:styleId="WW8Num2z8">
    <w:name w:val="WW8Num2z8"/>
    <w:rsid w:val="00AF5C96"/>
  </w:style>
  <w:style w:type="character" w:customStyle="1" w:styleId="DefaultParagraphFont">
    <w:name w:val="Default Paragraph Font"/>
    <w:rsid w:val="00AF5C96"/>
  </w:style>
  <w:style w:type="character" w:customStyle="1" w:styleId="FontStyle59">
    <w:name w:val="Font Style59"/>
    <w:rsid w:val="00AF5C96"/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FontStyle56">
    <w:name w:val="Font Style56"/>
    <w:rsid w:val="00AF5C96"/>
    <w:rPr>
      <w:rFonts w:ascii="Times New Roman" w:eastAsia="Times New Roman" w:hAnsi="Times New Roman" w:cs="Times New Roman"/>
      <w:sz w:val="26"/>
      <w:szCs w:val="26"/>
    </w:rPr>
  </w:style>
  <w:style w:type="character" w:customStyle="1" w:styleId="RTFNum951">
    <w:name w:val="RTF_Num 95 1"/>
    <w:rsid w:val="00AF5C96"/>
    <w:rPr>
      <w:rFonts w:ascii="Times New Roman" w:eastAsia="Times New Roman" w:hAnsi="Times New Roman" w:cs="Times New Roman"/>
    </w:rPr>
  </w:style>
  <w:style w:type="character" w:customStyle="1" w:styleId="a4">
    <w:name w:val="Символ нумерации"/>
    <w:rsid w:val="00AF5C96"/>
  </w:style>
  <w:style w:type="character" w:customStyle="1" w:styleId="RTFNum921">
    <w:name w:val="RTF_Num 92 1"/>
    <w:rsid w:val="00AF5C96"/>
    <w:rPr>
      <w:rFonts w:ascii="Times New Roman" w:eastAsia="Times New Roman" w:hAnsi="Times New Roman" w:cs="Times New Roman"/>
    </w:rPr>
  </w:style>
  <w:style w:type="character" w:customStyle="1" w:styleId="RTFNum241">
    <w:name w:val="RTF_Num 24 1"/>
    <w:rsid w:val="00AF5C96"/>
    <w:rPr>
      <w:rFonts w:ascii="Times New Roman" w:eastAsia="Times New Roman" w:hAnsi="Times New Roman" w:cs="Times New Roman"/>
    </w:rPr>
  </w:style>
  <w:style w:type="character" w:customStyle="1" w:styleId="RTFNum411">
    <w:name w:val="RTF_Num 41 1"/>
    <w:rsid w:val="00AF5C96"/>
    <w:rPr>
      <w:rFonts w:ascii="Times New Roman" w:eastAsia="Times New Roman" w:hAnsi="Times New Roman" w:cs="Times New Roman"/>
    </w:rPr>
  </w:style>
  <w:style w:type="character" w:customStyle="1" w:styleId="FontStyle60">
    <w:name w:val="Font Style60"/>
    <w:rsid w:val="00AF5C96"/>
    <w:rPr>
      <w:rFonts w:ascii="MingLiU" w:eastAsia="MingLiU" w:hAnsi="MingLiU" w:cs="MingLiU"/>
      <w:sz w:val="30"/>
      <w:szCs w:val="30"/>
    </w:rPr>
  </w:style>
  <w:style w:type="character" w:customStyle="1" w:styleId="FontStyle66">
    <w:name w:val="Font Style66"/>
    <w:rsid w:val="00AF5C96"/>
    <w:rPr>
      <w:rFonts w:ascii="Times New Roman" w:eastAsia="Times New Roman" w:hAnsi="Times New Roman" w:cs="Times New Roman"/>
      <w:sz w:val="22"/>
      <w:szCs w:val="22"/>
    </w:rPr>
  </w:style>
  <w:style w:type="character" w:customStyle="1" w:styleId="FontStyle62">
    <w:name w:val="Font Style62"/>
    <w:rsid w:val="00AF5C96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FontStyle63">
    <w:name w:val="Font Style63"/>
    <w:rsid w:val="00AF5C96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5">
    <w:name w:val="Символ сноски"/>
    <w:rsid w:val="00AF5C96"/>
  </w:style>
  <w:style w:type="character" w:customStyle="1" w:styleId="12">
    <w:name w:val="Знак сноски1"/>
    <w:rsid w:val="00AF5C96"/>
    <w:rPr>
      <w:vertAlign w:val="superscript"/>
    </w:rPr>
  </w:style>
  <w:style w:type="character" w:customStyle="1" w:styleId="FontStyle73">
    <w:name w:val="Font Style73"/>
    <w:rsid w:val="00AF5C96"/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FontStyle74">
    <w:name w:val="Font Style74"/>
    <w:rsid w:val="00AF5C96"/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FontStyle75">
    <w:name w:val="Font Style75"/>
    <w:rsid w:val="00AF5C96"/>
    <w:rPr>
      <w:rFonts w:ascii="Times New Roman" w:eastAsia="Times New Roman" w:hAnsi="Times New Roman" w:cs="Times New Roman"/>
      <w:i/>
      <w:iCs/>
      <w:sz w:val="26"/>
      <w:szCs w:val="26"/>
    </w:rPr>
  </w:style>
  <w:style w:type="character" w:customStyle="1" w:styleId="a6">
    <w:name w:val="Символы концевой сноски"/>
    <w:rsid w:val="00AF5C96"/>
    <w:rPr>
      <w:vertAlign w:val="superscript"/>
    </w:rPr>
  </w:style>
  <w:style w:type="character" w:customStyle="1" w:styleId="WW-">
    <w:name w:val="WW-Символы концевой сноски"/>
    <w:rsid w:val="00AF5C96"/>
  </w:style>
  <w:style w:type="character" w:customStyle="1" w:styleId="a7">
    <w:name w:val="Символ концевой сноски"/>
    <w:rsid w:val="00AF5C96"/>
    <w:rPr>
      <w:vertAlign w:val="superscript"/>
    </w:rPr>
  </w:style>
  <w:style w:type="character" w:customStyle="1" w:styleId="30">
    <w:name w:val="Заголовок №3_"/>
    <w:rsid w:val="00AF5C96"/>
    <w:rPr>
      <w:rFonts w:ascii="Times New Roman" w:hAnsi="Times New Roman" w:cs="Times New Roman"/>
      <w:b/>
      <w:bCs/>
      <w:sz w:val="23"/>
      <w:szCs w:val="23"/>
    </w:rPr>
  </w:style>
  <w:style w:type="character" w:customStyle="1" w:styleId="313">
    <w:name w:val="Заголовок №3 + 13"/>
    <w:rsid w:val="00AF5C96"/>
    <w:rPr>
      <w:rFonts w:ascii="Times New Roman" w:hAnsi="Times New Roman" w:cs="Times New Roman"/>
      <w:b/>
      <w:bCs/>
      <w:sz w:val="27"/>
      <w:szCs w:val="27"/>
    </w:rPr>
  </w:style>
  <w:style w:type="character" w:customStyle="1" w:styleId="ListLabel1">
    <w:name w:val="ListLabel 1"/>
    <w:rsid w:val="00AF5C96"/>
    <w:rPr>
      <w:b w:val="0"/>
      <w:bCs w:val="0"/>
      <w:i w:val="0"/>
      <w:caps w:val="0"/>
      <w:smallCaps w:val="0"/>
      <w:strike w:val="0"/>
      <w:dstrike w:val="0"/>
      <w:color w:val="000000"/>
      <w:spacing w:val="0"/>
      <w:w w:val="100"/>
      <w:position w:val="0"/>
      <w:sz w:val="24"/>
      <w:u w:val="none"/>
      <w:vertAlign w:val="baseline"/>
    </w:rPr>
  </w:style>
  <w:style w:type="character" w:customStyle="1" w:styleId="ListLabel2">
    <w:name w:val="ListLabel 2"/>
    <w:rsid w:val="00AF5C96"/>
    <w:rPr>
      <w:b w:val="0"/>
      <w:bCs w:val="0"/>
      <w:i w:val="0"/>
      <w:caps w:val="0"/>
      <w:smallCaps w:val="0"/>
      <w:strike w:val="0"/>
      <w:dstrike w:val="0"/>
      <w:color w:val="000000"/>
      <w:spacing w:val="0"/>
      <w:w w:val="100"/>
      <w:position w:val="0"/>
      <w:sz w:val="23"/>
      <w:u w:val="none"/>
      <w:vertAlign w:val="baseline"/>
    </w:rPr>
  </w:style>
  <w:style w:type="character" w:customStyle="1" w:styleId="13">
    <w:name w:val="Основной текст Знак1"/>
    <w:rsid w:val="00AF5C96"/>
    <w:rPr>
      <w:rFonts w:ascii="Times New Roman" w:hAnsi="Times New Roman" w:cs="Times New Roman"/>
      <w:b/>
      <w:bCs/>
      <w:sz w:val="23"/>
      <w:szCs w:val="23"/>
    </w:rPr>
  </w:style>
  <w:style w:type="character" w:customStyle="1" w:styleId="ListLabel3">
    <w:name w:val="ListLabel 3"/>
    <w:rsid w:val="00AF5C96"/>
    <w:rPr>
      <w:b w:val="0"/>
      <w:i w:val="0"/>
      <w:caps w:val="0"/>
      <w:smallCaps w:val="0"/>
      <w:strike w:val="0"/>
      <w:dstrike w:val="0"/>
      <w:color w:val="000000"/>
      <w:spacing w:val="0"/>
      <w:position w:val="0"/>
      <w:sz w:val="23"/>
      <w:u w:val="none"/>
      <w:vertAlign w:val="baseline"/>
    </w:rPr>
  </w:style>
  <w:style w:type="character" w:customStyle="1" w:styleId="100">
    <w:name w:val="Основной текст (10)_"/>
    <w:rsid w:val="00AF5C96"/>
    <w:rPr>
      <w:rFonts w:ascii="Times New Roman" w:hAnsi="Times New Roman" w:cs="Times New Roman"/>
      <w:b/>
      <w:bCs/>
      <w:sz w:val="23"/>
      <w:szCs w:val="23"/>
    </w:rPr>
  </w:style>
  <w:style w:type="character" w:customStyle="1" w:styleId="101">
    <w:name w:val="Основной текст (10) + Не полужирный"/>
    <w:rsid w:val="00AF5C96"/>
    <w:rPr>
      <w:rFonts w:ascii="Times New Roman" w:hAnsi="Times New Roman" w:cs="Times New Roman"/>
      <w:b/>
      <w:bCs/>
      <w:sz w:val="23"/>
      <w:szCs w:val="23"/>
    </w:rPr>
  </w:style>
  <w:style w:type="character" w:customStyle="1" w:styleId="ListLabel4">
    <w:name w:val="ListLabel 4"/>
    <w:rsid w:val="00AF5C96"/>
    <w:rPr>
      <w:b/>
      <w:bCs/>
      <w:i w:val="0"/>
      <w:caps w:val="0"/>
      <w:smallCaps w:val="0"/>
      <w:strike w:val="0"/>
      <w:dstrike w:val="0"/>
      <w:color w:val="000000"/>
      <w:spacing w:val="0"/>
      <w:w w:val="100"/>
      <w:position w:val="0"/>
      <w:sz w:val="28"/>
      <w:u w:val="none"/>
      <w:vertAlign w:val="baseline"/>
    </w:rPr>
  </w:style>
  <w:style w:type="character" w:customStyle="1" w:styleId="a8">
    <w:name w:val="Маркеры списка"/>
    <w:rsid w:val="00AF5C96"/>
    <w:rPr>
      <w:rFonts w:ascii="OpenSymbol" w:eastAsia="OpenSymbol" w:hAnsi="OpenSymbol" w:cs="OpenSymbol"/>
    </w:rPr>
  </w:style>
  <w:style w:type="character" w:customStyle="1" w:styleId="ListLabel8">
    <w:name w:val="ListLabel 8"/>
    <w:rsid w:val="00AF5C96"/>
    <w:rPr>
      <w:rFonts w:cs="Courier New"/>
    </w:rPr>
  </w:style>
  <w:style w:type="character" w:customStyle="1" w:styleId="ListLabel7">
    <w:name w:val="ListLabel 7"/>
    <w:rsid w:val="00AF5C96"/>
    <w:rPr>
      <w:rFonts w:cs="Courier New"/>
    </w:rPr>
  </w:style>
  <w:style w:type="character" w:customStyle="1" w:styleId="ListLabel6">
    <w:name w:val="ListLabel 6"/>
    <w:rsid w:val="00AF5C96"/>
    <w:rPr>
      <w:rFonts w:cs="Times New Roman"/>
    </w:rPr>
  </w:style>
  <w:style w:type="character" w:customStyle="1" w:styleId="ListLabel5">
    <w:name w:val="ListLabel 5"/>
    <w:rsid w:val="00AF5C96"/>
    <w:rPr>
      <w:rFonts w:cs="Times New Roman"/>
    </w:rPr>
  </w:style>
  <w:style w:type="character" w:customStyle="1" w:styleId="14">
    <w:name w:val="Знак концевой сноски1"/>
    <w:rsid w:val="00AF5C96"/>
    <w:rPr>
      <w:vertAlign w:val="superscript"/>
    </w:rPr>
  </w:style>
  <w:style w:type="character" w:styleId="a9">
    <w:name w:val="Hyperlink"/>
    <w:rsid w:val="00AF5C96"/>
    <w:rPr>
      <w:color w:val="000080"/>
      <w:u w:val="single"/>
      <w:lang/>
    </w:rPr>
  </w:style>
  <w:style w:type="character" w:styleId="aa">
    <w:name w:val="FollowedHyperlink"/>
    <w:rsid w:val="00AF5C96"/>
    <w:rPr>
      <w:color w:val="800000"/>
      <w:u w:val="single"/>
      <w:lang/>
    </w:rPr>
  </w:style>
  <w:style w:type="character" w:customStyle="1" w:styleId="20">
    <w:name w:val="Знак сноски2"/>
    <w:rsid w:val="00AF5C96"/>
    <w:rPr>
      <w:vertAlign w:val="superscript"/>
    </w:rPr>
  </w:style>
  <w:style w:type="character" w:customStyle="1" w:styleId="21">
    <w:name w:val="Знак концевой сноски2"/>
    <w:rsid w:val="00AF5C96"/>
    <w:rPr>
      <w:vertAlign w:val="superscript"/>
    </w:rPr>
  </w:style>
  <w:style w:type="character" w:customStyle="1" w:styleId="31">
    <w:name w:val="Знак сноски3"/>
    <w:rsid w:val="00AF5C96"/>
    <w:rPr>
      <w:vertAlign w:val="superscript"/>
    </w:rPr>
  </w:style>
  <w:style w:type="character" w:customStyle="1" w:styleId="32">
    <w:name w:val="Знак концевой сноски3"/>
    <w:rsid w:val="00AF5C96"/>
    <w:rPr>
      <w:vertAlign w:val="superscript"/>
    </w:rPr>
  </w:style>
  <w:style w:type="character" w:customStyle="1" w:styleId="ListLabel171">
    <w:name w:val="ListLabel 171"/>
    <w:rsid w:val="00AF5C96"/>
    <w:rPr>
      <w:rFonts w:cs="Wingdings"/>
    </w:rPr>
  </w:style>
  <w:style w:type="character" w:customStyle="1" w:styleId="ListLabel170">
    <w:name w:val="ListLabel 170"/>
    <w:rsid w:val="00AF5C96"/>
    <w:rPr>
      <w:rFonts w:cs="Courier New"/>
    </w:rPr>
  </w:style>
  <w:style w:type="character" w:customStyle="1" w:styleId="ListLabel169">
    <w:name w:val="ListLabel 169"/>
    <w:rsid w:val="00AF5C96"/>
    <w:rPr>
      <w:rFonts w:cs="Symbol"/>
    </w:rPr>
  </w:style>
  <w:style w:type="character" w:customStyle="1" w:styleId="ListLabel168">
    <w:name w:val="ListLabel 168"/>
    <w:rsid w:val="00AF5C96"/>
    <w:rPr>
      <w:rFonts w:cs="Wingdings"/>
    </w:rPr>
  </w:style>
  <w:style w:type="character" w:customStyle="1" w:styleId="ListLabel167">
    <w:name w:val="ListLabel 167"/>
    <w:rsid w:val="00AF5C96"/>
    <w:rPr>
      <w:rFonts w:cs="Courier New"/>
    </w:rPr>
  </w:style>
  <w:style w:type="character" w:customStyle="1" w:styleId="ListLabel166">
    <w:name w:val="ListLabel 166"/>
    <w:rsid w:val="00AF5C96"/>
    <w:rPr>
      <w:rFonts w:cs="Symbol"/>
    </w:rPr>
  </w:style>
  <w:style w:type="character" w:customStyle="1" w:styleId="ListLabel165">
    <w:name w:val="ListLabel 165"/>
    <w:rsid w:val="00AF5C96"/>
    <w:rPr>
      <w:rFonts w:cs="Wingdings"/>
    </w:rPr>
  </w:style>
  <w:style w:type="character" w:customStyle="1" w:styleId="ListLabel164">
    <w:name w:val="ListLabel 164"/>
    <w:rsid w:val="00AF5C96"/>
    <w:rPr>
      <w:rFonts w:cs="Courier New"/>
    </w:rPr>
  </w:style>
  <w:style w:type="character" w:customStyle="1" w:styleId="ListLabel163">
    <w:name w:val="ListLabel 163"/>
    <w:rsid w:val="00AF5C96"/>
    <w:rPr>
      <w:rFonts w:cs="Times New Roman"/>
    </w:rPr>
  </w:style>
  <w:style w:type="character" w:styleId="ab">
    <w:name w:val="Unresolved Mention"/>
    <w:rsid w:val="00AF5C96"/>
    <w:rPr>
      <w:color w:val="605E5C"/>
      <w:shd w:val="clear" w:color="auto" w:fill="E1DFDD"/>
    </w:rPr>
  </w:style>
  <w:style w:type="character" w:styleId="ac">
    <w:name w:val="footnote reference"/>
    <w:rsid w:val="00AF5C96"/>
    <w:rPr>
      <w:vertAlign w:val="superscript"/>
    </w:rPr>
  </w:style>
  <w:style w:type="character" w:styleId="ad">
    <w:name w:val="endnote reference"/>
    <w:rsid w:val="00AF5C96"/>
    <w:rPr>
      <w:vertAlign w:val="superscript"/>
    </w:rPr>
  </w:style>
  <w:style w:type="paragraph" w:customStyle="1" w:styleId="22">
    <w:name w:val="Заголовок2"/>
    <w:basedOn w:val="a"/>
    <w:next w:val="a0"/>
    <w:rsid w:val="00AF5C96"/>
    <w:pPr>
      <w:keepNext/>
      <w:spacing w:before="240" w:after="120"/>
    </w:pPr>
    <w:rPr>
      <w:rFonts w:ascii="Arial" w:hAnsi="Arial"/>
      <w:sz w:val="28"/>
      <w:szCs w:val="28"/>
    </w:rPr>
  </w:style>
  <w:style w:type="paragraph" w:styleId="a0">
    <w:name w:val="Body Text"/>
    <w:basedOn w:val="a"/>
    <w:link w:val="ae"/>
    <w:rsid w:val="00AF5C96"/>
    <w:pPr>
      <w:spacing w:after="120"/>
    </w:pPr>
  </w:style>
  <w:style w:type="character" w:customStyle="1" w:styleId="ae">
    <w:name w:val="Основной текст Знак"/>
    <w:basedOn w:val="a1"/>
    <w:link w:val="a0"/>
    <w:rsid w:val="00AF5C96"/>
    <w:rPr>
      <w:rFonts w:ascii="Times New Roman" w:eastAsia="Arial Unicode MS" w:hAnsi="Times New Roman" w:cs="Arial Unicode MS"/>
      <w:kern w:val="1"/>
      <w:sz w:val="24"/>
      <w:szCs w:val="24"/>
      <w:lang w:eastAsia="hi-IN" w:bidi="hi-IN"/>
    </w:rPr>
  </w:style>
  <w:style w:type="paragraph" w:styleId="af">
    <w:name w:val="List"/>
    <w:basedOn w:val="a0"/>
    <w:rsid w:val="00AF5C96"/>
  </w:style>
  <w:style w:type="paragraph" w:customStyle="1" w:styleId="af0">
    <w:name w:val="Название"/>
    <w:basedOn w:val="a"/>
    <w:rsid w:val="00AF5C96"/>
    <w:pPr>
      <w:suppressLineNumbers/>
      <w:spacing w:before="120" w:after="120"/>
    </w:pPr>
    <w:rPr>
      <w:i/>
      <w:iCs/>
    </w:rPr>
  </w:style>
  <w:style w:type="paragraph" w:customStyle="1" w:styleId="4">
    <w:name w:val="Указатель4"/>
    <w:basedOn w:val="a"/>
    <w:rsid w:val="00AF5C96"/>
    <w:pPr>
      <w:suppressLineNumbers/>
    </w:pPr>
  </w:style>
  <w:style w:type="paragraph" w:customStyle="1" w:styleId="15">
    <w:name w:val="Заголовок1"/>
    <w:basedOn w:val="a"/>
    <w:next w:val="a0"/>
    <w:rsid w:val="00AF5C96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33">
    <w:name w:val="Указатель3"/>
    <w:basedOn w:val="a"/>
    <w:rsid w:val="00AF5C96"/>
    <w:pPr>
      <w:suppressLineNumbers/>
    </w:pPr>
  </w:style>
  <w:style w:type="paragraph" w:customStyle="1" w:styleId="23">
    <w:name w:val="Название2"/>
    <w:basedOn w:val="a"/>
    <w:rsid w:val="00AF5C96"/>
    <w:pPr>
      <w:suppressLineNumbers/>
      <w:spacing w:before="120" w:after="120"/>
    </w:pPr>
    <w:rPr>
      <w:i/>
      <w:iCs/>
    </w:rPr>
  </w:style>
  <w:style w:type="paragraph" w:customStyle="1" w:styleId="24">
    <w:name w:val="Указатель2"/>
    <w:basedOn w:val="a"/>
    <w:rsid w:val="00AF5C96"/>
    <w:pPr>
      <w:suppressLineNumbers/>
    </w:pPr>
  </w:style>
  <w:style w:type="paragraph" w:customStyle="1" w:styleId="16">
    <w:name w:val="Название1"/>
    <w:basedOn w:val="a"/>
    <w:rsid w:val="00AF5C96"/>
    <w:pPr>
      <w:suppressLineNumbers/>
      <w:spacing w:before="120" w:after="120"/>
    </w:pPr>
    <w:rPr>
      <w:i/>
      <w:iCs/>
    </w:rPr>
  </w:style>
  <w:style w:type="paragraph" w:customStyle="1" w:styleId="17">
    <w:name w:val="Указатель1"/>
    <w:basedOn w:val="a"/>
    <w:rsid w:val="00AF5C96"/>
    <w:pPr>
      <w:suppressLineNumbers/>
    </w:pPr>
  </w:style>
  <w:style w:type="paragraph" w:customStyle="1" w:styleId="Style31">
    <w:name w:val="Style31"/>
    <w:basedOn w:val="a"/>
    <w:rsid w:val="00AF5C96"/>
    <w:pPr>
      <w:spacing w:line="368" w:lineRule="exact"/>
      <w:ind w:firstLine="566"/>
      <w:jc w:val="both"/>
    </w:pPr>
  </w:style>
  <w:style w:type="paragraph" w:customStyle="1" w:styleId="Style3">
    <w:name w:val="Style3"/>
    <w:basedOn w:val="a"/>
    <w:rsid w:val="00AF5C96"/>
    <w:pPr>
      <w:spacing w:line="370" w:lineRule="exact"/>
      <w:ind w:firstLine="696"/>
      <w:jc w:val="both"/>
    </w:pPr>
  </w:style>
  <w:style w:type="paragraph" w:customStyle="1" w:styleId="Style27">
    <w:name w:val="Style27"/>
    <w:basedOn w:val="a"/>
    <w:rsid w:val="00AF5C96"/>
    <w:pPr>
      <w:spacing w:line="370" w:lineRule="exact"/>
      <w:jc w:val="center"/>
    </w:pPr>
  </w:style>
  <w:style w:type="paragraph" w:customStyle="1" w:styleId="Style25">
    <w:name w:val="Style25"/>
    <w:basedOn w:val="a"/>
    <w:rsid w:val="00AF5C96"/>
    <w:pPr>
      <w:spacing w:line="374" w:lineRule="exact"/>
      <w:ind w:firstLine="590"/>
      <w:jc w:val="both"/>
    </w:pPr>
  </w:style>
  <w:style w:type="paragraph" w:customStyle="1" w:styleId="Style46">
    <w:name w:val="Style46"/>
    <w:basedOn w:val="a"/>
    <w:rsid w:val="00AF5C96"/>
    <w:pPr>
      <w:spacing w:line="317" w:lineRule="exact"/>
      <w:ind w:firstLine="710"/>
    </w:pPr>
  </w:style>
  <w:style w:type="paragraph" w:customStyle="1" w:styleId="Style15">
    <w:name w:val="Style15"/>
    <w:basedOn w:val="a"/>
    <w:rsid w:val="00AF5C96"/>
    <w:pPr>
      <w:spacing w:line="324" w:lineRule="exact"/>
    </w:pPr>
  </w:style>
  <w:style w:type="paragraph" w:customStyle="1" w:styleId="Style8">
    <w:name w:val="Style8"/>
    <w:basedOn w:val="a"/>
    <w:rsid w:val="00AF5C96"/>
    <w:pPr>
      <w:spacing w:line="370" w:lineRule="exact"/>
      <w:ind w:firstLine="701"/>
      <w:jc w:val="both"/>
    </w:pPr>
  </w:style>
  <w:style w:type="paragraph" w:customStyle="1" w:styleId="Style29">
    <w:name w:val="Style29"/>
    <w:basedOn w:val="a"/>
    <w:rsid w:val="00AF5C96"/>
    <w:pPr>
      <w:jc w:val="both"/>
    </w:pPr>
  </w:style>
  <w:style w:type="paragraph" w:customStyle="1" w:styleId="Style32">
    <w:name w:val="Style32"/>
    <w:basedOn w:val="a"/>
    <w:rsid w:val="00AF5C96"/>
    <w:pPr>
      <w:spacing w:line="317" w:lineRule="exact"/>
      <w:ind w:firstLine="2856"/>
    </w:pPr>
  </w:style>
  <w:style w:type="paragraph" w:customStyle="1" w:styleId="Style21">
    <w:name w:val="Style21"/>
    <w:basedOn w:val="a"/>
    <w:rsid w:val="00AF5C96"/>
  </w:style>
  <w:style w:type="paragraph" w:customStyle="1" w:styleId="Style37">
    <w:name w:val="Style37"/>
    <w:basedOn w:val="a"/>
    <w:rsid w:val="00AF5C96"/>
  </w:style>
  <w:style w:type="paragraph" w:customStyle="1" w:styleId="Style33">
    <w:name w:val="Style33"/>
    <w:basedOn w:val="a"/>
    <w:rsid w:val="00AF5C96"/>
  </w:style>
  <w:style w:type="paragraph" w:customStyle="1" w:styleId="Style49">
    <w:name w:val="Style49"/>
    <w:basedOn w:val="a"/>
    <w:rsid w:val="00AF5C96"/>
    <w:pPr>
      <w:spacing w:line="277" w:lineRule="exact"/>
      <w:jc w:val="right"/>
    </w:pPr>
  </w:style>
  <w:style w:type="paragraph" w:styleId="af1">
    <w:name w:val="footnote text"/>
    <w:basedOn w:val="a"/>
    <w:link w:val="af2"/>
    <w:rsid w:val="00AF5C96"/>
    <w:pPr>
      <w:suppressLineNumbers/>
      <w:ind w:left="283" w:hanging="283"/>
    </w:pPr>
    <w:rPr>
      <w:sz w:val="20"/>
      <w:szCs w:val="20"/>
    </w:rPr>
  </w:style>
  <w:style w:type="character" w:customStyle="1" w:styleId="af2">
    <w:name w:val="Текст сноски Знак"/>
    <w:basedOn w:val="a1"/>
    <w:link w:val="af1"/>
    <w:rsid w:val="00AF5C96"/>
    <w:rPr>
      <w:rFonts w:ascii="Times New Roman" w:eastAsia="Arial Unicode MS" w:hAnsi="Times New Roman" w:cs="Arial Unicode MS"/>
      <w:kern w:val="1"/>
      <w:sz w:val="20"/>
      <w:szCs w:val="20"/>
      <w:lang w:eastAsia="hi-IN" w:bidi="hi-IN"/>
    </w:rPr>
  </w:style>
  <w:style w:type="paragraph" w:customStyle="1" w:styleId="Style9">
    <w:name w:val="Style9"/>
    <w:basedOn w:val="a"/>
    <w:rsid w:val="00AF5C96"/>
    <w:pPr>
      <w:jc w:val="right"/>
    </w:pPr>
  </w:style>
  <w:style w:type="paragraph" w:customStyle="1" w:styleId="Style28">
    <w:name w:val="Style28"/>
    <w:basedOn w:val="a"/>
    <w:rsid w:val="00AF5C96"/>
  </w:style>
  <w:style w:type="paragraph" w:customStyle="1" w:styleId="Style26">
    <w:name w:val="Style26"/>
    <w:basedOn w:val="a"/>
    <w:rsid w:val="00AF5C96"/>
  </w:style>
  <w:style w:type="paragraph" w:customStyle="1" w:styleId="Style48">
    <w:name w:val="Style48"/>
    <w:basedOn w:val="a"/>
    <w:rsid w:val="00AF5C96"/>
    <w:pPr>
      <w:spacing w:line="322" w:lineRule="exact"/>
      <w:ind w:hanging="2117"/>
    </w:pPr>
  </w:style>
  <w:style w:type="paragraph" w:customStyle="1" w:styleId="Style40">
    <w:name w:val="Style40"/>
    <w:basedOn w:val="a"/>
    <w:rsid w:val="00AF5C96"/>
  </w:style>
  <w:style w:type="paragraph" w:customStyle="1" w:styleId="Style50">
    <w:name w:val="Style50"/>
    <w:basedOn w:val="a"/>
    <w:rsid w:val="00AF5C96"/>
    <w:pPr>
      <w:spacing w:line="312" w:lineRule="exact"/>
      <w:jc w:val="both"/>
    </w:pPr>
  </w:style>
  <w:style w:type="paragraph" w:customStyle="1" w:styleId="af3">
    <w:name w:val="Содержимое таблицы"/>
    <w:basedOn w:val="a"/>
    <w:rsid w:val="00AF5C96"/>
    <w:pPr>
      <w:suppressLineNumbers/>
    </w:pPr>
  </w:style>
  <w:style w:type="paragraph" w:customStyle="1" w:styleId="af4">
    <w:name w:val="Заголовок таблицы"/>
    <w:basedOn w:val="af3"/>
    <w:rsid w:val="00AF5C96"/>
    <w:pPr>
      <w:jc w:val="center"/>
    </w:pPr>
    <w:rPr>
      <w:b/>
      <w:bCs/>
    </w:rPr>
  </w:style>
  <w:style w:type="paragraph" w:customStyle="1" w:styleId="34">
    <w:name w:val="Заголовок №3"/>
    <w:basedOn w:val="a"/>
    <w:rsid w:val="00AF5C96"/>
    <w:pPr>
      <w:shd w:val="clear" w:color="auto" w:fill="FFFFFF"/>
      <w:spacing w:before="360" w:after="120" w:line="240" w:lineRule="atLeast"/>
      <w:ind w:hanging="360"/>
      <w:jc w:val="center"/>
    </w:pPr>
    <w:rPr>
      <w:rFonts w:cs="Times New Roman"/>
      <w:b/>
      <w:bCs/>
      <w:sz w:val="23"/>
      <w:szCs w:val="23"/>
    </w:rPr>
  </w:style>
  <w:style w:type="paragraph" w:customStyle="1" w:styleId="9">
    <w:name w:val="Основной текст (9)"/>
    <w:basedOn w:val="a"/>
    <w:rsid w:val="00AF5C96"/>
    <w:pPr>
      <w:shd w:val="clear" w:color="auto" w:fill="FFFFFF"/>
      <w:spacing w:before="240" w:line="274" w:lineRule="exact"/>
      <w:jc w:val="both"/>
    </w:pPr>
    <w:rPr>
      <w:rFonts w:cs="Times New Roman"/>
      <w:i/>
      <w:iCs/>
      <w:sz w:val="23"/>
      <w:szCs w:val="23"/>
    </w:rPr>
  </w:style>
  <w:style w:type="paragraph" w:customStyle="1" w:styleId="102">
    <w:name w:val="Основной текст (10)"/>
    <w:basedOn w:val="a"/>
    <w:rsid w:val="00AF5C96"/>
    <w:pPr>
      <w:shd w:val="clear" w:color="auto" w:fill="FFFFFF"/>
      <w:spacing w:line="562" w:lineRule="exact"/>
    </w:pPr>
    <w:rPr>
      <w:rFonts w:cs="Times New Roman"/>
      <w:b/>
      <w:bCs/>
      <w:sz w:val="23"/>
      <w:szCs w:val="23"/>
    </w:rPr>
  </w:style>
  <w:style w:type="paragraph" w:customStyle="1" w:styleId="25">
    <w:name w:val="Основной текст (2)"/>
    <w:basedOn w:val="a"/>
    <w:rsid w:val="00AF5C96"/>
    <w:pPr>
      <w:shd w:val="clear" w:color="auto" w:fill="FFFFFF"/>
      <w:spacing w:after="2340" w:line="317" w:lineRule="exact"/>
    </w:pPr>
    <w:rPr>
      <w:rFonts w:cs="Times New Roman"/>
      <w:sz w:val="27"/>
      <w:szCs w:val="27"/>
    </w:rPr>
  </w:style>
  <w:style w:type="paragraph" w:customStyle="1" w:styleId="NormalWeb">
    <w:name w:val="Normal (Web)"/>
    <w:basedOn w:val="a"/>
    <w:rsid w:val="00AF5C96"/>
    <w:pPr>
      <w:spacing w:before="280" w:after="280"/>
    </w:pPr>
    <w:rPr>
      <w:rFonts w:ascii="Arial CYR" w:hAnsi="Arial CYR" w:cs="Arial CYR"/>
      <w:sz w:val="20"/>
      <w:szCs w:val="20"/>
    </w:rPr>
  </w:style>
  <w:style w:type="paragraph" w:customStyle="1" w:styleId="ListParagraph">
    <w:name w:val="List Paragraph"/>
    <w:basedOn w:val="a"/>
    <w:rsid w:val="00AF5C96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NoSpacing">
    <w:name w:val="No Spacing"/>
    <w:rsid w:val="00AF5C96"/>
    <w:pPr>
      <w:suppressAutoHyphens/>
      <w:spacing w:after="0" w:line="100" w:lineRule="atLeast"/>
    </w:pPr>
    <w:rPr>
      <w:rFonts w:ascii="Liberation Serif" w:eastAsia="Songti SC" w:hAnsi="Liberation Serif" w:cs="Arial Unicode MS"/>
      <w:kern w:val="1"/>
      <w:sz w:val="24"/>
      <w:szCs w:val="24"/>
      <w:lang w:eastAsia="hi-IN" w:bidi="hi-IN"/>
    </w:rPr>
  </w:style>
  <w:style w:type="paragraph" w:customStyle="1" w:styleId="Default">
    <w:name w:val="Default"/>
    <w:rsid w:val="00AF5C96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kern w:val="1"/>
      <w:sz w:val="24"/>
      <w:szCs w:val="24"/>
      <w:lang w:eastAsia="hi-IN" w:bidi="hi-IN"/>
    </w:rPr>
  </w:style>
  <w:style w:type="paragraph" w:customStyle="1" w:styleId="af5">
    <w:name w:val="Содержимое врезки"/>
    <w:basedOn w:val="a"/>
    <w:rsid w:val="00AF5C96"/>
  </w:style>
  <w:style w:type="paragraph" w:customStyle="1" w:styleId="TableContents">
    <w:name w:val="Table Contents"/>
    <w:basedOn w:val="a"/>
    <w:rsid w:val="00AF5C96"/>
    <w:pPr>
      <w:suppressLineNumbers/>
    </w:pPr>
  </w:style>
  <w:style w:type="paragraph" w:styleId="af6">
    <w:name w:val="header"/>
    <w:basedOn w:val="a"/>
    <w:link w:val="af7"/>
    <w:uiPriority w:val="99"/>
    <w:unhideWhenUsed/>
    <w:rsid w:val="00AF5C96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f7">
    <w:name w:val="Верхний колонтитул Знак"/>
    <w:basedOn w:val="a1"/>
    <w:link w:val="af6"/>
    <w:uiPriority w:val="99"/>
    <w:rsid w:val="00AF5C96"/>
    <w:rPr>
      <w:rFonts w:ascii="Times New Roman" w:eastAsia="Arial Unicode MS" w:hAnsi="Times New Roman" w:cs="Mangal"/>
      <w:kern w:val="1"/>
      <w:sz w:val="24"/>
      <w:szCs w:val="21"/>
      <w:lang w:eastAsia="hi-IN" w:bidi="hi-IN"/>
    </w:rPr>
  </w:style>
  <w:style w:type="paragraph" w:styleId="af8">
    <w:name w:val="footer"/>
    <w:basedOn w:val="a"/>
    <w:link w:val="af9"/>
    <w:uiPriority w:val="99"/>
    <w:unhideWhenUsed/>
    <w:rsid w:val="00AF5C96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f9">
    <w:name w:val="Нижний колонтитул Знак"/>
    <w:basedOn w:val="a1"/>
    <w:link w:val="af8"/>
    <w:uiPriority w:val="99"/>
    <w:rsid w:val="00AF5C96"/>
    <w:rPr>
      <w:rFonts w:ascii="Times New Roman" w:eastAsia="Arial Unicode MS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48567.6012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garantf1://12048567.100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4361</Words>
  <Characters>24860</Characters>
  <Application>Microsoft Office Word</Application>
  <DocSecurity>0</DocSecurity>
  <Lines>207</Lines>
  <Paragraphs>58</Paragraphs>
  <ScaleCrop>false</ScaleCrop>
  <Company/>
  <LinksUpToDate>false</LinksUpToDate>
  <CharactersWithSpaces>29163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mcdo@rambler.ru</dc:creator>
  <cp:keywords/>
  <dc:description/>
  <cp:lastModifiedBy>mcdo@rambler.ru</cp:lastModifiedBy>
  <cp:revision>1</cp:revision>
  <dcterms:created xsi:type="dcterms:W3CDTF">2026-03-12T08:27:00Z</dcterms:created>
  <dcterms:modified xsi:type="dcterms:W3CDTF">2026-03-12T08:28:00Z</dcterms:modified>
</cp:coreProperties>
</file>